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Pr="00F944B3">
        <w:rPr>
          <w:rFonts w:ascii="Times New Roman" w:hAnsi="Times New Roman" w:cs="Times New Roman"/>
          <w:b/>
          <w:color w:val="FF0000"/>
          <w:szCs w:val="24"/>
        </w:rPr>
        <w:t>, шифра делатности: 86210</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36"/>
          <w:szCs w:val="36"/>
          <w:lang w:val="sr-Cyrl-CS"/>
        </w:rPr>
        <w:t>КОНКУРСНА ДОКУМЕНТАЦИЈА</w:t>
      </w: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28"/>
          <w:szCs w:val="28"/>
          <w:lang w:val="sr-Cyrl-CS"/>
        </w:rPr>
        <w:t xml:space="preserve">за јавну набавку мале вредности за </w:t>
      </w:r>
      <w:r>
        <w:rPr>
          <w:rFonts w:ascii="Times New Roman" w:hAnsi="Times New Roman" w:cs="Times New Roman"/>
          <w:b/>
          <w:sz w:val="28"/>
          <w:szCs w:val="28"/>
          <w:lang w:val="sr-Cyrl-CS"/>
        </w:rPr>
        <w:t>набавку</w:t>
      </w:r>
      <w:r w:rsidRPr="00AE0415">
        <w:rPr>
          <w:rFonts w:ascii="Times New Roman" w:hAnsi="Times New Roman" w:cs="Times New Roman"/>
          <w:b/>
          <w:sz w:val="28"/>
          <w:szCs w:val="28"/>
          <w:lang w:val="sr-Cyrl-CS"/>
        </w:rPr>
        <w:t xml:space="preserve"> </w:t>
      </w:r>
      <w:r w:rsidRPr="00AE0415">
        <w:rPr>
          <w:rFonts w:ascii="Times New Roman" w:hAnsi="Times New Roman" w:cs="Times New Roman"/>
          <w:b/>
          <w:sz w:val="28"/>
          <w:szCs w:val="28"/>
        </w:rPr>
        <w:t xml:space="preserve"> горива за потребе службених возила Дома здравља Голубац </w:t>
      </w:r>
    </w:p>
    <w:p w:rsidR="00AE0415" w:rsidRPr="00AE0415" w:rsidRDefault="00AE0415" w:rsidP="00AE0415">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(ЈНМВ б</w:t>
      </w:r>
      <w:r w:rsidRPr="00AE0415">
        <w:rPr>
          <w:rFonts w:ascii="Times New Roman" w:hAnsi="Times New Roman" w:cs="Times New Roman"/>
          <w:b/>
          <w:sz w:val="28"/>
          <w:szCs w:val="28"/>
          <w:lang w:val="sr-Cyrl-CS"/>
        </w:rPr>
        <w:t>р.</w:t>
      </w:r>
      <w:r w:rsidR="00F41E25">
        <w:rPr>
          <w:rFonts w:ascii="Times New Roman" w:hAnsi="Times New Roman" w:cs="Times New Roman"/>
          <w:b/>
          <w:sz w:val="28"/>
          <w:szCs w:val="28"/>
        </w:rPr>
        <w:t>4</w:t>
      </w:r>
      <w:r w:rsidR="004D1DE7">
        <w:rPr>
          <w:rFonts w:ascii="Times New Roman" w:hAnsi="Times New Roman" w:cs="Times New Roman"/>
          <w:b/>
          <w:sz w:val="28"/>
          <w:szCs w:val="28"/>
          <w:lang w:val="sr-Cyrl-CS"/>
        </w:rPr>
        <w:t>/201</w:t>
      </w:r>
      <w:r w:rsidR="002453B7">
        <w:rPr>
          <w:rFonts w:ascii="Times New Roman" w:hAnsi="Times New Roman" w:cs="Times New Roman"/>
          <w:b/>
          <w:sz w:val="28"/>
          <w:szCs w:val="28"/>
        </w:rPr>
        <w:t>9</w:t>
      </w:r>
      <w:r>
        <w:rPr>
          <w:rFonts w:ascii="Times New Roman" w:hAnsi="Times New Roman" w:cs="Times New Roman"/>
          <w:b/>
          <w:sz w:val="28"/>
          <w:szCs w:val="28"/>
          <w:lang w:val="sr-Cyrl-CS"/>
        </w:rPr>
        <w:t>)</w:t>
      </w:r>
    </w:p>
    <w:p w:rsidR="00AE0415" w:rsidRPr="00AE0415" w:rsidRDefault="00AE0415" w:rsidP="00AE0415">
      <w:pPr>
        <w:rPr>
          <w:rFonts w:ascii="Times New Roman" w:hAnsi="Times New Roman" w:cs="Times New Roman"/>
          <w:b/>
          <w:sz w:val="28"/>
          <w:szCs w:val="28"/>
          <w:lang w:val="sr-Cyrl-CS"/>
        </w:rPr>
      </w:pPr>
    </w:p>
    <w:p w:rsidR="00766F6C" w:rsidRPr="00AE0415"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766F6C" w:rsidRPr="00F944B3" w:rsidRDefault="004E0853"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У Голупцу, </w:t>
      </w:r>
      <w:r w:rsidR="00AE0415">
        <w:rPr>
          <w:rFonts w:ascii="Times New Roman" w:hAnsi="Times New Roman" w:cs="Times New Roman"/>
          <w:b/>
          <w:sz w:val="28"/>
          <w:szCs w:val="28"/>
        </w:rPr>
        <w:t>oктобар</w:t>
      </w:r>
      <w:r w:rsidR="004D1DE7">
        <w:rPr>
          <w:rFonts w:ascii="Times New Roman" w:hAnsi="Times New Roman" w:cs="Times New Roman"/>
          <w:b/>
          <w:sz w:val="28"/>
          <w:szCs w:val="28"/>
          <w:lang w:val="sr-Cyrl-CS"/>
        </w:rPr>
        <w:t xml:space="preserve"> 201</w:t>
      </w:r>
      <w:r w:rsidR="002453B7">
        <w:rPr>
          <w:rFonts w:ascii="Times New Roman" w:hAnsi="Times New Roman" w:cs="Times New Roman"/>
          <w:b/>
          <w:sz w:val="28"/>
          <w:szCs w:val="28"/>
        </w:rPr>
        <w:t>9</w:t>
      </w:r>
      <w:r w:rsidR="00766F6C" w:rsidRPr="00F944B3">
        <w:rPr>
          <w:rFonts w:ascii="Times New Roman" w:hAnsi="Times New Roman" w:cs="Times New Roman"/>
          <w:b/>
          <w:sz w:val="28"/>
          <w:szCs w:val="28"/>
          <w:lang w:val="sr-Cyrl-CS"/>
        </w:rPr>
        <w:t>.године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766F6C" w:rsidRPr="00F944B3" w:rsidRDefault="00766F6C" w:rsidP="00766F6C">
      <w:pPr>
        <w:pStyle w:val="Header"/>
        <w:tabs>
          <w:tab w:val="clear" w:pos="4320"/>
          <w:tab w:val="clear" w:pos="8640"/>
        </w:tabs>
        <w:rPr>
          <w:rFonts w:ascii="Times New Roman" w:hAnsi="Times New Roman" w:cs="Times New Roman"/>
          <w:szCs w:val="24"/>
          <w:lang w:val="sr-Cyrl-CS"/>
        </w:rPr>
      </w:pPr>
    </w:p>
    <w:p w:rsidR="00766F6C" w:rsidRPr="00F944B3" w:rsidRDefault="00766F6C" w:rsidP="00F944B3">
      <w:pPr>
        <w:rPr>
          <w:rFonts w:ascii="Times New Roman" w:hAnsi="Times New Roman" w:cs="Times New Roman"/>
          <w:b/>
          <w:szCs w:val="24"/>
          <w:lang w:val="sr-Cyrl-CS"/>
        </w:rPr>
      </w:pPr>
    </w:p>
    <w:p w:rsidR="00FB0274" w:rsidRDefault="00FB0274" w:rsidP="00766F6C">
      <w:pPr>
        <w:pStyle w:val="Standard"/>
        <w:rPr>
          <w:rFonts w:cs="Times New Roman"/>
          <w:lang w:val="sr-Cyrl-CS"/>
        </w:rPr>
      </w:pPr>
    </w:p>
    <w:p w:rsidR="00FB0274" w:rsidRDefault="00FB0274" w:rsidP="00FB0274">
      <w:pPr>
        <w:pStyle w:val="Standard"/>
        <w:rPr>
          <w:sz w:val="22"/>
          <w:szCs w:val="22"/>
        </w:rPr>
      </w:pPr>
      <w:r>
        <w:rPr>
          <w:sz w:val="22"/>
          <w:szCs w:val="22"/>
        </w:rPr>
        <w:t>Република Србија</w:t>
      </w:r>
    </w:p>
    <w:p w:rsidR="00FB0274" w:rsidRDefault="00FB0274" w:rsidP="00FB0274">
      <w:pPr>
        <w:pStyle w:val="Standard"/>
        <w:rPr>
          <w:sz w:val="22"/>
          <w:szCs w:val="22"/>
        </w:rPr>
      </w:pPr>
      <w:r>
        <w:rPr>
          <w:sz w:val="22"/>
          <w:szCs w:val="22"/>
        </w:rPr>
        <w:t>ДОМ ЗДРАВЉА ГОЛУБАЦ</w:t>
      </w:r>
    </w:p>
    <w:p w:rsidR="00FB0274" w:rsidRDefault="00FB0274" w:rsidP="00FB0274">
      <w:pPr>
        <w:pStyle w:val="Standard"/>
      </w:pPr>
      <w:r>
        <w:rPr>
          <w:sz w:val="22"/>
          <w:szCs w:val="22"/>
        </w:rPr>
        <w:t xml:space="preserve">Број: </w:t>
      </w:r>
      <w:r w:rsidR="00F41E25">
        <w:rPr>
          <w:sz w:val="22"/>
          <w:szCs w:val="22"/>
        </w:rPr>
        <w:t>4</w:t>
      </w:r>
      <w:r>
        <w:rPr>
          <w:sz w:val="22"/>
          <w:szCs w:val="22"/>
        </w:rPr>
        <w:t>/201</w:t>
      </w:r>
      <w:r w:rsidR="002453B7">
        <w:rPr>
          <w:sz w:val="22"/>
          <w:szCs w:val="22"/>
        </w:rPr>
        <w:t>9</w:t>
      </w:r>
      <w:r>
        <w:rPr>
          <w:sz w:val="22"/>
          <w:szCs w:val="22"/>
        </w:rPr>
        <w:t>-</w:t>
      </w:r>
      <w:r w:rsidR="00B91B62">
        <w:rPr>
          <w:sz w:val="22"/>
          <w:szCs w:val="22"/>
        </w:rPr>
        <w:t>4</w:t>
      </w:r>
    </w:p>
    <w:p w:rsidR="00FB0274" w:rsidRDefault="00FB0274" w:rsidP="00FB0274">
      <w:pPr>
        <w:pStyle w:val="Standard"/>
      </w:pPr>
      <w:r>
        <w:rPr>
          <w:sz w:val="22"/>
          <w:szCs w:val="22"/>
        </w:rPr>
        <w:t>Датум:</w:t>
      </w:r>
      <w:r w:rsidR="00DC0FA6">
        <w:rPr>
          <w:sz w:val="22"/>
          <w:szCs w:val="22"/>
        </w:rPr>
        <w:t>10</w:t>
      </w:r>
      <w:r>
        <w:rPr>
          <w:sz w:val="22"/>
          <w:szCs w:val="22"/>
        </w:rPr>
        <w:t>.</w:t>
      </w:r>
      <w:r w:rsidR="00AE0415">
        <w:rPr>
          <w:sz w:val="22"/>
          <w:szCs w:val="22"/>
        </w:rPr>
        <w:t>10</w:t>
      </w:r>
      <w:r w:rsidR="00555FBE">
        <w:rPr>
          <w:sz w:val="22"/>
          <w:szCs w:val="22"/>
        </w:rPr>
        <w:t>.201</w:t>
      </w:r>
      <w:r w:rsidR="002453B7">
        <w:rPr>
          <w:sz w:val="22"/>
          <w:szCs w:val="22"/>
        </w:rPr>
        <w:t>9</w:t>
      </w:r>
      <w:r>
        <w:rPr>
          <w:sz w:val="22"/>
          <w:szCs w:val="22"/>
        </w:rPr>
        <w:t>.године</w:t>
      </w:r>
    </w:p>
    <w:p w:rsidR="00FB0274" w:rsidRDefault="00FB0274" w:rsidP="00FB0274">
      <w:pPr>
        <w:pStyle w:val="Standard"/>
        <w:rPr>
          <w:sz w:val="22"/>
          <w:szCs w:val="22"/>
        </w:rPr>
      </w:pPr>
      <w:r>
        <w:rPr>
          <w:sz w:val="22"/>
          <w:szCs w:val="22"/>
        </w:rPr>
        <w:t>Г О Л У Б А Ц</w:t>
      </w:r>
    </w:p>
    <w:p w:rsidR="00FB0274" w:rsidRDefault="00FB0274" w:rsidP="00FB0274">
      <w:pPr>
        <w:pStyle w:val="Standard"/>
        <w:rPr>
          <w:sz w:val="22"/>
          <w:szCs w:val="22"/>
        </w:rPr>
      </w:pPr>
    </w:p>
    <w:p w:rsidR="00FB0274" w:rsidRPr="00CD705D" w:rsidRDefault="00FB0274" w:rsidP="00FB0274">
      <w:pPr>
        <w:pStyle w:val="Standard"/>
      </w:pPr>
      <w:r>
        <w:rPr>
          <w:sz w:val="22"/>
          <w:szCs w:val="22"/>
        </w:rPr>
        <w:tab/>
        <w:t>На основу члана 60.став 1.тачка 2.Закона о јавним набавкама( Сл.гласник РС“, бр.124/2012</w:t>
      </w:r>
      <w:r w:rsidR="000A3915">
        <w:rPr>
          <w:sz w:val="22"/>
          <w:szCs w:val="22"/>
        </w:rPr>
        <w:t>,68/15</w:t>
      </w:r>
      <w:r>
        <w:rPr>
          <w:sz w:val="22"/>
          <w:szCs w:val="22"/>
        </w:rPr>
        <w:t>) и Одлуке Директора Дома здравља Голубац о покретању поступка јавне набавке, бр.</w:t>
      </w:r>
      <w:r w:rsidR="00F41E25">
        <w:rPr>
          <w:sz w:val="22"/>
          <w:szCs w:val="22"/>
        </w:rPr>
        <w:t>4</w:t>
      </w:r>
      <w:r w:rsidR="00B91B62">
        <w:rPr>
          <w:sz w:val="22"/>
          <w:szCs w:val="22"/>
        </w:rPr>
        <w:t>/201</w:t>
      </w:r>
      <w:r w:rsidR="002453B7">
        <w:rPr>
          <w:sz w:val="22"/>
          <w:szCs w:val="22"/>
        </w:rPr>
        <w:t>9</w:t>
      </w:r>
      <w:r>
        <w:rPr>
          <w:sz w:val="22"/>
          <w:szCs w:val="22"/>
        </w:rPr>
        <w:t xml:space="preserve">-1, од </w:t>
      </w:r>
      <w:r w:rsidR="00DC0FA6">
        <w:rPr>
          <w:sz w:val="22"/>
          <w:szCs w:val="22"/>
        </w:rPr>
        <w:t>10</w:t>
      </w:r>
      <w:r>
        <w:rPr>
          <w:sz w:val="22"/>
          <w:szCs w:val="22"/>
        </w:rPr>
        <w:t>.</w:t>
      </w:r>
      <w:r w:rsidR="00AE0415">
        <w:rPr>
          <w:sz w:val="22"/>
          <w:szCs w:val="22"/>
          <w:lang w:val="sr-Cyrl-CS"/>
        </w:rPr>
        <w:t>10</w:t>
      </w:r>
      <w:r>
        <w:rPr>
          <w:sz w:val="22"/>
          <w:szCs w:val="22"/>
        </w:rPr>
        <w:t>.201</w:t>
      </w:r>
      <w:r w:rsidR="002453B7">
        <w:rPr>
          <w:sz w:val="22"/>
          <w:szCs w:val="22"/>
        </w:rPr>
        <w:t>9</w:t>
      </w:r>
      <w:r>
        <w:rPr>
          <w:sz w:val="22"/>
          <w:szCs w:val="22"/>
        </w:rPr>
        <w:t>.године,</w:t>
      </w:r>
    </w:p>
    <w:p w:rsidR="00FB0274" w:rsidRDefault="00FB0274" w:rsidP="00FB0274">
      <w:pPr>
        <w:pStyle w:val="Standard"/>
        <w:jc w:val="center"/>
        <w:rPr>
          <w:sz w:val="22"/>
          <w:szCs w:val="22"/>
        </w:rPr>
      </w:pPr>
      <w:r>
        <w:rPr>
          <w:sz w:val="22"/>
          <w:szCs w:val="22"/>
        </w:rPr>
        <w:t>ДОМ ЗДРАВЉА ГОЛУБАЦ</w:t>
      </w:r>
    </w:p>
    <w:p w:rsidR="00FB0274" w:rsidRDefault="00FB0274" w:rsidP="00FB0274">
      <w:pPr>
        <w:pStyle w:val="Standard"/>
        <w:rPr>
          <w:b/>
          <w:sz w:val="22"/>
          <w:szCs w:val="22"/>
        </w:rPr>
      </w:pPr>
      <w:r>
        <w:rPr>
          <w:b/>
          <w:sz w:val="22"/>
          <w:szCs w:val="22"/>
        </w:rPr>
        <w:tab/>
      </w:r>
      <w:r>
        <w:rPr>
          <w:sz w:val="22"/>
          <w:szCs w:val="22"/>
        </w:rPr>
        <w:t>Оглашава дана</w:t>
      </w:r>
      <w:r>
        <w:rPr>
          <w:b/>
          <w:sz w:val="22"/>
          <w:szCs w:val="22"/>
        </w:rPr>
        <w:t xml:space="preserve"> </w:t>
      </w:r>
      <w:r w:rsidR="00DC0FA6">
        <w:rPr>
          <w:b/>
          <w:sz w:val="22"/>
          <w:szCs w:val="22"/>
        </w:rPr>
        <w:t>10</w:t>
      </w:r>
      <w:r>
        <w:rPr>
          <w:b/>
          <w:sz w:val="22"/>
          <w:szCs w:val="22"/>
        </w:rPr>
        <w:t>.</w:t>
      </w:r>
      <w:r w:rsidR="00AE0415">
        <w:rPr>
          <w:b/>
          <w:sz w:val="22"/>
          <w:szCs w:val="22"/>
          <w:lang w:val="sr-Cyrl-CS"/>
        </w:rPr>
        <w:t>10</w:t>
      </w:r>
      <w:r>
        <w:rPr>
          <w:b/>
          <w:sz w:val="22"/>
          <w:szCs w:val="22"/>
        </w:rPr>
        <w:t>.201</w:t>
      </w:r>
      <w:r w:rsidR="002453B7">
        <w:rPr>
          <w:b/>
          <w:sz w:val="22"/>
          <w:szCs w:val="22"/>
        </w:rPr>
        <w:t>9</w:t>
      </w:r>
      <w:r>
        <w:rPr>
          <w:b/>
          <w:sz w:val="22"/>
          <w:szCs w:val="22"/>
        </w:rPr>
        <w:t>.године</w:t>
      </w:r>
    </w:p>
    <w:p w:rsidR="00AE0415" w:rsidRPr="00AE0415" w:rsidRDefault="00AE0415" w:rsidP="00AE0415">
      <w:pPr>
        <w:pStyle w:val="Standard"/>
      </w:pPr>
    </w:p>
    <w:p w:rsidR="00AE0415" w:rsidRDefault="00AE0415" w:rsidP="00AE0415">
      <w:pPr>
        <w:pStyle w:val="Standard"/>
        <w:jc w:val="center"/>
        <w:rPr>
          <w:b/>
          <w:sz w:val="22"/>
          <w:szCs w:val="22"/>
        </w:rPr>
      </w:pPr>
      <w:r>
        <w:rPr>
          <w:b/>
          <w:sz w:val="22"/>
          <w:szCs w:val="22"/>
        </w:rPr>
        <w:t xml:space="preserve"> ПОЗИВ</w:t>
      </w:r>
    </w:p>
    <w:p w:rsidR="00AE0415" w:rsidRDefault="00AE0415" w:rsidP="00555FBE">
      <w:pPr>
        <w:pStyle w:val="Standard"/>
        <w:jc w:val="center"/>
      </w:pPr>
      <w:r>
        <w:rPr>
          <w:b/>
          <w:sz w:val="22"/>
          <w:szCs w:val="22"/>
        </w:rPr>
        <w:t>за подношење понуда у поступку јавне н</w:t>
      </w:r>
      <w:r w:rsidR="006B48E0">
        <w:rPr>
          <w:b/>
          <w:sz w:val="22"/>
          <w:szCs w:val="22"/>
        </w:rPr>
        <w:t xml:space="preserve">абавке мале вредности за набавку </w:t>
      </w:r>
      <w:r>
        <w:rPr>
          <w:b/>
          <w:sz w:val="22"/>
          <w:szCs w:val="22"/>
        </w:rPr>
        <w:t xml:space="preserve"> </w:t>
      </w:r>
      <w:r>
        <w:rPr>
          <w:b/>
          <w:sz w:val="22"/>
          <w:szCs w:val="22"/>
          <w:lang w:val="sr-Cyrl-CS"/>
        </w:rPr>
        <w:t xml:space="preserve">горива за потребе службених возила  Дома здравља Голубац </w:t>
      </w:r>
    </w:p>
    <w:p w:rsidR="00AE0415" w:rsidRDefault="0080349C" w:rsidP="00AE0415">
      <w:pPr>
        <w:pStyle w:val="Standard"/>
        <w:jc w:val="center"/>
      </w:pPr>
      <w:r>
        <w:rPr>
          <w:b/>
          <w:sz w:val="22"/>
          <w:szCs w:val="22"/>
        </w:rPr>
        <w:t xml:space="preserve">( </w:t>
      </w:r>
      <w:r>
        <w:rPr>
          <w:b/>
          <w:sz w:val="22"/>
          <w:szCs w:val="22"/>
          <w:lang w:val="sr-Cyrl-CS"/>
        </w:rPr>
        <w:t>ЈНМВ</w:t>
      </w:r>
      <w:r w:rsidR="00AE0415">
        <w:rPr>
          <w:b/>
          <w:sz w:val="22"/>
          <w:szCs w:val="22"/>
        </w:rPr>
        <w:t xml:space="preserve"> бр.</w:t>
      </w:r>
      <w:r w:rsidR="00F41E25">
        <w:rPr>
          <w:b/>
          <w:sz w:val="22"/>
          <w:szCs w:val="22"/>
        </w:rPr>
        <w:t>4</w:t>
      </w:r>
      <w:r w:rsidR="00AE0415">
        <w:rPr>
          <w:b/>
          <w:sz w:val="22"/>
          <w:szCs w:val="22"/>
        </w:rPr>
        <w:t>/201</w:t>
      </w:r>
      <w:r w:rsidR="002453B7">
        <w:rPr>
          <w:b/>
          <w:sz w:val="22"/>
          <w:szCs w:val="22"/>
        </w:rPr>
        <w:t>9</w:t>
      </w:r>
      <w:r w:rsidR="00AE0415">
        <w:rPr>
          <w:b/>
          <w:sz w:val="22"/>
          <w:szCs w:val="22"/>
        </w:rPr>
        <w:t>)</w:t>
      </w:r>
    </w:p>
    <w:p w:rsidR="00AE0415" w:rsidRDefault="00AE0415" w:rsidP="00AE0415">
      <w:pPr>
        <w:pStyle w:val="Standard"/>
        <w:rPr>
          <w:b/>
          <w:sz w:val="22"/>
          <w:szCs w:val="22"/>
          <w:lang w:val="sr-Cyrl-CS"/>
        </w:rPr>
      </w:pPr>
    </w:p>
    <w:p w:rsidR="00AE0415" w:rsidRDefault="00AE0415" w:rsidP="00AE0415">
      <w:pPr>
        <w:pStyle w:val="Standard"/>
        <w:rPr>
          <w:b/>
          <w:sz w:val="22"/>
          <w:szCs w:val="22"/>
        </w:rPr>
      </w:pPr>
      <w:r>
        <w:rPr>
          <w:b/>
          <w:sz w:val="22"/>
          <w:szCs w:val="22"/>
        </w:rPr>
        <w:t xml:space="preserve">Предмет: Јавна набавка за доделу уговора о набавци </w:t>
      </w:r>
      <w:r>
        <w:rPr>
          <w:b/>
          <w:sz w:val="22"/>
          <w:szCs w:val="22"/>
          <w:lang w:val="sr-Cyrl-CS"/>
        </w:rPr>
        <w:t>горива</w:t>
      </w:r>
      <w:r>
        <w:rPr>
          <w:b/>
          <w:sz w:val="22"/>
          <w:szCs w:val="22"/>
        </w:rPr>
        <w:t xml:space="preserve"> </w:t>
      </w:r>
      <w:r>
        <w:rPr>
          <w:b/>
          <w:sz w:val="22"/>
          <w:szCs w:val="22"/>
          <w:lang w:val="sr-Cyrl-CS"/>
        </w:rPr>
        <w:t xml:space="preserve">за потребе службених возила  Дома здравља Голубац </w:t>
      </w:r>
      <w:r>
        <w:rPr>
          <w:b/>
          <w:sz w:val="22"/>
          <w:szCs w:val="22"/>
        </w:rPr>
        <w:t xml:space="preserve"> </w:t>
      </w:r>
    </w:p>
    <w:p w:rsidR="00AE0415" w:rsidRDefault="00AE0415" w:rsidP="00AE0415">
      <w:pPr>
        <w:pStyle w:val="Standard"/>
        <w:rPr>
          <w:b/>
          <w:sz w:val="22"/>
          <w:szCs w:val="22"/>
          <w:lang w:val="sr-Cyrl-CS"/>
        </w:rPr>
      </w:pPr>
    </w:p>
    <w:p w:rsidR="00AE0415" w:rsidRPr="00D42098" w:rsidRDefault="00AE0415" w:rsidP="00AE0415">
      <w:pPr>
        <w:pStyle w:val="Standard"/>
        <w:rPr>
          <w:lang w:val="sr-Cyrl-CS"/>
        </w:rPr>
      </w:pPr>
      <w:r w:rsidRPr="00B60B9C">
        <w:rPr>
          <w:b/>
          <w:sz w:val="22"/>
          <w:szCs w:val="22"/>
        </w:rPr>
        <w:t>Ознака из Општег речника набавке:</w:t>
      </w:r>
      <w:r>
        <w:rPr>
          <w:sz w:val="22"/>
          <w:szCs w:val="22"/>
        </w:rPr>
        <w:t xml:space="preserve"> </w:t>
      </w:r>
      <w:r w:rsidRPr="00A30687">
        <w:rPr>
          <w:b/>
          <w:sz w:val="22"/>
          <w:szCs w:val="22"/>
          <w:lang w:val="sr-Cyrl-CS"/>
        </w:rPr>
        <w:t>09130000</w:t>
      </w:r>
      <w:r w:rsidRPr="00A30687">
        <w:rPr>
          <w:b/>
          <w:sz w:val="22"/>
          <w:szCs w:val="22"/>
        </w:rPr>
        <w:t>-</w:t>
      </w:r>
      <w:r w:rsidRPr="00A30687">
        <w:rPr>
          <w:b/>
          <w:sz w:val="22"/>
          <w:szCs w:val="22"/>
          <w:lang w:val="sr-Cyrl-CS"/>
        </w:rPr>
        <w:t>нафта и дестилати нафте;</w:t>
      </w:r>
      <w:r>
        <w:rPr>
          <w:sz w:val="22"/>
          <w:szCs w:val="22"/>
        </w:rPr>
        <w:t xml:space="preserve">            </w:t>
      </w:r>
    </w:p>
    <w:p w:rsidR="00AE0415" w:rsidRDefault="00AE0415" w:rsidP="00AE0415">
      <w:pPr>
        <w:pStyle w:val="Standard"/>
        <w:ind w:firstLine="720"/>
        <w:jc w:val="both"/>
        <w:rPr>
          <w:sz w:val="22"/>
          <w:szCs w:val="22"/>
          <w:lang w:val="sr-Cyrl-CS"/>
        </w:rPr>
      </w:pPr>
    </w:p>
    <w:p w:rsidR="00AE0415" w:rsidRDefault="00AE0415" w:rsidP="00AE0415">
      <w:pPr>
        <w:pStyle w:val="Standard"/>
        <w:ind w:firstLine="720"/>
        <w:jc w:val="both"/>
      </w:pPr>
      <w:r>
        <w:rPr>
          <w:sz w:val="22"/>
          <w:szCs w:val="22"/>
        </w:rPr>
        <w:t xml:space="preserve">Понуде доставити у затвореним ковертама са назнаком </w:t>
      </w:r>
      <w:r w:rsidRPr="00B401E0">
        <w:rPr>
          <w:b/>
          <w:sz w:val="22"/>
          <w:szCs w:val="22"/>
        </w:rPr>
        <w:t>„Понуда за набавку</w:t>
      </w:r>
      <w:r w:rsidR="0080349C">
        <w:rPr>
          <w:b/>
          <w:sz w:val="22"/>
          <w:szCs w:val="22"/>
          <w:lang w:val="sr-Cyrl-CS"/>
        </w:rPr>
        <w:t xml:space="preserve"> ЈНМВ бр.</w:t>
      </w:r>
      <w:r w:rsidRPr="00B401E0">
        <w:rPr>
          <w:b/>
          <w:sz w:val="22"/>
          <w:szCs w:val="22"/>
        </w:rPr>
        <w:t xml:space="preserve"> </w:t>
      </w:r>
      <w:r w:rsidR="00F41E25">
        <w:rPr>
          <w:b/>
          <w:sz w:val="22"/>
          <w:szCs w:val="22"/>
        </w:rPr>
        <w:t>4</w:t>
      </w:r>
      <w:r>
        <w:rPr>
          <w:b/>
          <w:sz w:val="22"/>
          <w:szCs w:val="22"/>
        </w:rPr>
        <w:t>/201</w:t>
      </w:r>
      <w:r w:rsidR="002453B7">
        <w:rPr>
          <w:b/>
          <w:sz w:val="22"/>
          <w:szCs w:val="22"/>
        </w:rPr>
        <w:t>9</w:t>
      </w:r>
      <w:r w:rsidRPr="00B401E0">
        <w:rPr>
          <w:b/>
          <w:sz w:val="22"/>
          <w:szCs w:val="22"/>
        </w:rPr>
        <w:t>-не</w:t>
      </w:r>
      <w:r>
        <w:rPr>
          <w:sz w:val="22"/>
          <w:szCs w:val="22"/>
        </w:rPr>
        <w:t xml:space="preserve"> </w:t>
      </w:r>
      <w:r w:rsidRPr="00B401E0">
        <w:rPr>
          <w:b/>
          <w:sz w:val="22"/>
          <w:szCs w:val="22"/>
        </w:rPr>
        <w:t>отварати“</w:t>
      </w:r>
      <w:r>
        <w:rPr>
          <w:sz w:val="22"/>
          <w:szCs w:val="22"/>
        </w:rPr>
        <w:t xml:space="preserve">, </w:t>
      </w:r>
      <w:r>
        <w:rPr>
          <w:b/>
          <w:sz w:val="22"/>
          <w:szCs w:val="22"/>
        </w:rPr>
        <w:t xml:space="preserve">до </w:t>
      </w:r>
      <w:r w:rsidR="002453B7">
        <w:rPr>
          <w:b/>
          <w:sz w:val="22"/>
          <w:szCs w:val="22"/>
        </w:rPr>
        <w:t>1</w:t>
      </w:r>
      <w:r w:rsidR="00DC0FA6">
        <w:rPr>
          <w:b/>
          <w:sz w:val="22"/>
          <w:szCs w:val="22"/>
        </w:rPr>
        <w:t>8</w:t>
      </w:r>
      <w:r>
        <w:rPr>
          <w:b/>
          <w:sz w:val="22"/>
          <w:szCs w:val="22"/>
        </w:rPr>
        <w:t>.</w:t>
      </w:r>
      <w:r>
        <w:rPr>
          <w:b/>
          <w:sz w:val="22"/>
          <w:szCs w:val="22"/>
          <w:lang w:val="sr-Cyrl-CS"/>
        </w:rPr>
        <w:t>10</w:t>
      </w:r>
      <w:r>
        <w:rPr>
          <w:b/>
          <w:sz w:val="22"/>
          <w:szCs w:val="22"/>
        </w:rPr>
        <w:t>.201</w:t>
      </w:r>
      <w:r w:rsidR="002453B7">
        <w:rPr>
          <w:b/>
          <w:sz w:val="22"/>
          <w:szCs w:val="22"/>
        </w:rPr>
        <w:t>9</w:t>
      </w:r>
      <w:r>
        <w:rPr>
          <w:b/>
          <w:sz w:val="22"/>
          <w:szCs w:val="22"/>
        </w:rPr>
        <w:t>.године</w:t>
      </w:r>
      <w:r>
        <w:rPr>
          <w:sz w:val="22"/>
          <w:szCs w:val="22"/>
        </w:rPr>
        <w:t xml:space="preserve"> </w:t>
      </w:r>
      <w:r>
        <w:rPr>
          <w:b/>
          <w:sz w:val="22"/>
          <w:szCs w:val="22"/>
        </w:rPr>
        <w:t xml:space="preserve">до 11 часова, </w:t>
      </w:r>
      <w:r>
        <w:rPr>
          <w:sz w:val="22"/>
          <w:szCs w:val="22"/>
        </w:rPr>
        <w:t>на адресу Дома здравља Голубац, Трг Палих бораца бб.</w:t>
      </w:r>
    </w:p>
    <w:p w:rsidR="00AE0415" w:rsidRDefault="00AE0415" w:rsidP="00AE0415">
      <w:pPr>
        <w:pStyle w:val="Standard"/>
        <w:ind w:firstLine="720"/>
        <w:jc w:val="both"/>
      </w:pPr>
      <w:r>
        <w:rPr>
          <w:sz w:val="22"/>
          <w:szCs w:val="22"/>
        </w:rPr>
        <w:t>Јавно отварање понуда обавиће</w:t>
      </w:r>
      <w:r w:rsidRPr="00CD705D">
        <w:rPr>
          <w:sz w:val="22"/>
          <w:szCs w:val="22"/>
        </w:rPr>
        <w:t xml:space="preserve"> се</w:t>
      </w:r>
      <w:r>
        <w:rPr>
          <w:b/>
          <w:sz w:val="22"/>
          <w:szCs w:val="22"/>
        </w:rPr>
        <w:t xml:space="preserve"> </w:t>
      </w:r>
      <w:r w:rsidR="002453B7">
        <w:rPr>
          <w:b/>
          <w:sz w:val="22"/>
          <w:szCs w:val="22"/>
        </w:rPr>
        <w:t>1</w:t>
      </w:r>
      <w:r w:rsidR="00DC0FA6">
        <w:rPr>
          <w:b/>
          <w:sz w:val="22"/>
          <w:szCs w:val="22"/>
        </w:rPr>
        <w:t>8</w:t>
      </w:r>
      <w:r>
        <w:rPr>
          <w:b/>
          <w:sz w:val="22"/>
          <w:szCs w:val="22"/>
        </w:rPr>
        <w:t>.</w:t>
      </w:r>
      <w:r>
        <w:rPr>
          <w:b/>
          <w:sz w:val="22"/>
          <w:szCs w:val="22"/>
          <w:lang w:val="sr-Cyrl-CS"/>
        </w:rPr>
        <w:t>10.</w:t>
      </w:r>
      <w:r w:rsidRPr="00CD705D">
        <w:rPr>
          <w:b/>
          <w:sz w:val="22"/>
          <w:szCs w:val="22"/>
        </w:rPr>
        <w:t>201</w:t>
      </w:r>
      <w:r w:rsidR="002453B7">
        <w:rPr>
          <w:b/>
          <w:sz w:val="22"/>
          <w:szCs w:val="22"/>
        </w:rPr>
        <w:t>9</w:t>
      </w:r>
      <w:r w:rsidRPr="00CD705D">
        <w:rPr>
          <w:b/>
          <w:sz w:val="22"/>
          <w:szCs w:val="22"/>
        </w:rPr>
        <w:t>.године</w:t>
      </w:r>
      <w:r>
        <w:rPr>
          <w:sz w:val="22"/>
          <w:szCs w:val="22"/>
        </w:rPr>
        <w:t xml:space="preserve">, са почетком у </w:t>
      </w:r>
      <w:r w:rsidRPr="00B401E0">
        <w:rPr>
          <w:b/>
          <w:sz w:val="22"/>
          <w:szCs w:val="22"/>
        </w:rPr>
        <w:t>11:30 часова</w:t>
      </w:r>
      <w:r>
        <w:rPr>
          <w:sz w:val="22"/>
          <w:szCs w:val="22"/>
        </w:rPr>
        <w:t>, у просторијама Дома здравља Голубац, у присуству овлашћених понуђача, који ће своје овлашћене предати комисији пре отварања понуда;</w:t>
      </w:r>
    </w:p>
    <w:p w:rsidR="00AE0415" w:rsidRDefault="00AE0415" w:rsidP="00AE0415">
      <w:pPr>
        <w:pStyle w:val="Standard"/>
        <w:ind w:firstLine="720"/>
        <w:jc w:val="both"/>
        <w:rPr>
          <w:sz w:val="22"/>
          <w:szCs w:val="22"/>
        </w:rPr>
      </w:pPr>
      <w:r>
        <w:rPr>
          <w:sz w:val="22"/>
          <w:szCs w:val="22"/>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Pr>
          <w:sz w:val="22"/>
          <w:szCs w:val="22"/>
          <w:lang w:val="sr-Cyrl-CS"/>
        </w:rPr>
        <w:t>и</w:t>
      </w:r>
      <w:r>
        <w:rPr>
          <w:sz w:val="22"/>
          <w:szCs w:val="22"/>
        </w:rPr>
        <w:t>;</w:t>
      </w:r>
    </w:p>
    <w:p w:rsidR="00AE0415" w:rsidRDefault="00AE0415" w:rsidP="00AE0415">
      <w:pPr>
        <w:pStyle w:val="Standard"/>
        <w:ind w:firstLine="720"/>
        <w:jc w:val="both"/>
        <w:rPr>
          <w:sz w:val="22"/>
          <w:szCs w:val="22"/>
        </w:rPr>
      </w:pPr>
      <w:r>
        <w:rPr>
          <w:sz w:val="22"/>
          <w:szCs w:val="22"/>
        </w:rPr>
        <w:t>Понуда важи 60 дана од дана последњег рока за достављање понуда.</w:t>
      </w:r>
    </w:p>
    <w:p w:rsidR="00AE0415" w:rsidRDefault="00AE0415" w:rsidP="00AE0415">
      <w:pPr>
        <w:pStyle w:val="Standard"/>
        <w:ind w:left="720"/>
        <w:jc w:val="both"/>
        <w:rPr>
          <w:sz w:val="22"/>
          <w:szCs w:val="22"/>
        </w:rPr>
      </w:pPr>
      <w:r>
        <w:rPr>
          <w:sz w:val="22"/>
          <w:szCs w:val="22"/>
        </w:rPr>
        <w:t>Понуда са варијантама није дозвољена.</w:t>
      </w:r>
    </w:p>
    <w:p w:rsidR="00AE0415" w:rsidRPr="00CD705D" w:rsidRDefault="00AE0415" w:rsidP="00AE0415">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w:t>
      </w:r>
      <w:r>
        <w:rPr>
          <w:b/>
          <w:sz w:val="22"/>
          <w:szCs w:val="22"/>
          <w:lang w:val="sr-Cyrl-CS"/>
        </w:rPr>
        <w:t>.</w:t>
      </w:r>
      <w:r>
        <w:rPr>
          <w:b/>
          <w:sz w:val="22"/>
          <w:szCs w:val="22"/>
        </w:rPr>
        <w:t xml:space="preserve"> </w:t>
      </w:r>
    </w:p>
    <w:p w:rsidR="00AE0415" w:rsidRDefault="00AE0415" w:rsidP="00AE0415">
      <w:pPr>
        <w:pStyle w:val="Standard"/>
        <w:ind w:firstLine="720"/>
        <w:jc w:val="both"/>
        <w:rPr>
          <w:sz w:val="22"/>
          <w:szCs w:val="22"/>
        </w:rPr>
      </w:pPr>
      <w:r>
        <w:rPr>
          <w:sz w:val="22"/>
          <w:szCs w:val="22"/>
        </w:rPr>
        <w:t>Одлука о додели Уговора биће донета у року од 10 дана од дана отварања понуда;</w:t>
      </w:r>
    </w:p>
    <w:p w:rsidR="00AE0415" w:rsidRDefault="00AE0415" w:rsidP="00AE0415">
      <w:pPr>
        <w:pStyle w:val="Standard"/>
        <w:ind w:firstLine="720"/>
        <w:jc w:val="both"/>
        <w:rPr>
          <w:sz w:val="22"/>
          <w:szCs w:val="22"/>
        </w:rPr>
      </w:pPr>
      <w:r>
        <w:rPr>
          <w:sz w:val="22"/>
          <w:szCs w:val="22"/>
        </w:rPr>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E0415" w:rsidRPr="00B401E0" w:rsidRDefault="00AE0415" w:rsidP="00AE0415">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Оливера Миловановић.</w:t>
      </w:r>
    </w:p>
    <w:p w:rsidR="00AE0415" w:rsidRDefault="00AE0415" w:rsidP="00AE0415">
      <w:pPr>
        <w:pStyle w:val="Standard"/>
        <w:ind w:left="720"/>
        <w:rPr>
          <w:sz w:val="22"/>
          <w:szCs w:val="22"/>
        </w:rPr>
      </w:pPr>
      <w:r>
        <w:rPr>
          <w:sz w:val="22"/>
          <w:szCs w:val="22"/>
        </w:rPr>
        <w:t xml:space="preserve">                                                                                          </w:t>
      </w:r>
    </w:p>
    <w:p w:rsidR="00AE0415" w:rsidRDefault="00AE0415" w:rsidP="00AE0415">
      <w:pPr>
        <w:pStyle w:val="Standard"/>
        <w:ind w:left="720"/>
      </w:pPr>
      <w:r>
        <w:rPr>
          <w:sz w:val="22"/>
          <w:szCs w:val="22"/>
        </w:rPr>
        <w:t xml:space="preserve">                                                                                                  Директор Дома здравља Голубац</w:t>
      </w:r>
    </w:p>
    <w:p w:rsidR="00AE0415" w:rsidRDefault="00AE0415" w:rsidP="00AE0415">
      <w:pPr>
        <w:pStyle w:val="Standard"/>
        <w:ind w:left="720"/>
      </w:pPr>
      <w:r>
        <w:rPr>
          <w:sz w:val="22"/>
          <w:szCs w:val="22"/>
        </w:rPr>
        <w:t xml:space="preserve">                                                                                                       др Бобан Трифуновић</w:t>
      </w:r>
    </w:p>
    <w:p w:rsidR="007C5236" w:rsidRDefault="007C5236" w:rsidP="002F42D0">
      <w:pPr>
        <w:rPr>
          <w:rFonts w:ascii="Times New Roman" w:hAnsi="Times New Roman" w:cs="Times New Roman"/>
        </w:rPr>
      </w:pPr>
    </w:p>
    <w:p w:rsidR="002F42D0" w:rsidRPr="002F42D0" w:rsidRDefault="007C5236" w:rsidP="002F42D0">
      <w:pPr>
        <w:rPr>
          <w:rFonts w:ascii="Times New Roman" w:hAnsi="Times New Roman" w:cs="Times New Roman"/>
        </w:rPr>
      </w:pPr>
      <w:r>
        <w:rPr>
          <w:rFonts w:ascii="Times New Roman" w:hAnsi="Times New Roman" w:cs="Times New Roman"/>
        </w:rPr>
        <w:t xml:space="preserve">            </w:t>
      </w:r>
      <w:r w:rsidR="002F42D0" w:rsidRPr="002F42D0">
        <w:rPr>
          <w:rFonts w:ascii="Times New Roman" w:hAnsi="Times New Roman" w:cs="Times New Roman"/>
        </w:rPr>
        <w:t>Конкурсна документација сачињена у складу са:</w:t>
      </w:r>
    </w:p>
    <w:p w:rsidR="002F42D0" w:rsidRPr="002F42D0" w:rsidRDefault="002F42D0" w:rsidP="002F42D0">
      <w:pPr>
        <w:rPr>
          <w:rFonts w:ascii="Times New Roman" w:hAnsi="Times New Roman" w:cs="Times New Roman"/>
        </w:rPr>
      </w:pP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Законом о јавним набавкама ( “Службени гласник РС”, број 124/2012</w:t>
      </w:r>
      <w:r w:rsidR="000A3915">
        <w:rPr>
          <w:rFonts w:ascii="Times New Roman" w:hAnsi="Times New Roman" w:cs="Times New Roman"/>
        </w:rPr>
        <w:t>,68/2015</w:t>
      </w:r>
      <w:r w:rsidRPr="002F42D0">
        <w:rPr>
          <w:rFonts w:ascii="Times New Roman" w:hAnsi="Times New Roman" w:cs="Times New Roman"/>
        </w:rPr>
        <w:t>)</w:t>
      </w: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766F6C" w:rsidRPr="00F944B3" w:rsidRDefault="00766F6C" w:rsidP="00766F6C">
      <w:pPr>
        <w:ind w:left="360" w:hanging="360"/>
        <w:jc w:val="center"/>
        <w:rPr>
          <w:rFonts w:ascii="Times New Roman" w:hAnsi="Times New Roman" w:cs="Times New Roman"/>
          <w:b/>
          <w:szCs w:val="24"/>
          <w:lang w:val="sr-Cyrl-CS"/>
        </w:rPr>
      </w:pPr>
    </w:p>
    <w:p w:rsidR="00766F6C" w:rsidRPr="002F42D0" w:rsidRDefault="00766F6C" w:rsidP="002F42D0">
      <w:pPr>
        <w:ind w:left="360" w:hanging="360"/>
        <w:rPr>
          <w:rFonts w:ascii="Times New Roman" w:hAnsi="Times New Roman" w:cs="Times New Roman"/>
          <w:b/>
          <w:szCs w:val="24"/>
        </w:rPr>
      </w:pPr>
    </w:p>
    <w:p w:rsidR="00766F6C" w:rsidRPr="00F944B3" w:rsidRDefault="00766F6C" w:rsidP="00766F6C">
      <w:pPr>
        <w:ind w:left="360" w:hanging="360"/>
        <w:jc w:val="center"/>
        <w:rPr>
          <w:rFonts w:ascii="Times New Roman" w:hAnsi="Times New Roman" w:cs="Times New Roman"/>
          <w:b/>
          <w:szCs w:val="24"/>
          <w:lang w:val="sr-Cyrl-CS"/>
        </w:rPr>
      </w:pPr>
    </w:p>
    <w:p w:rsidR="00F93826" w:rsidRPr="00F944B3" w:rsidRDefault="00766F6C" w:rsidP="00766F6C">
      <w:pPr>
        <w:ind w:left="360" w:hanging="360"/>
        <w:jc w:val="center"/>
        <w:rPr>
          <w:rFonts w:ascii="Times New Roman" w:hAnsi="Times New Roman" w:cs="Times New Roman"/>
          <w:szCs w:val="24"/>
          <w:lang w:val="sr-Cyrl-CS"/>
        </w:rPr>
      </w:pPr>
      <w:r w:rsidRPr="00F944B3">
        <w:rPr>
          <w:rFonts w:ascii="Times New Roman" w:hAnsi="Times New Roman" w:cs="Times New Roman"/>
          <w:b/>
          <w:szCs w:val="24"/>
          <w:lang w:val="sr-Cyrl-CS"/>
        </w:rPr>
        <w:t>САДРЖАЈ КОНКУРСНЕ ДОКУМЕНТАЦИЈЕ</w:t>
      </w:r>
    </w:p>
    <w:p w:rsidR="00F93826" w:rsidRPr="00F944B3" w:rsidRDefault="00F93826">
      <w:pPr>
        <w:rPr>
          <w:rFonts w:ascii="Times New Roman" w:hAnsi="Times New Roman" w:cs="Times New Roman"/>
          <w:szCs w:val="24"/>
        </w:rPr>
      </w:pPr>
    </w:p>
    <w:p w:rsidR="00F93826" w:rsidRPr="00F944B3" w:rsidRDefault="002F1B47" w:rsidP="00F17A47">
      <w:pPr>
        <w:pStyle w:val="ListParagraph"/>
        <w:keepLines w:val="0"/>
        <w:numPr>
          <w:ilvl w:val="0"/>
          <w:numId w:val="3"/>
        </w:numPr>
        <w:spacing w:before="0"/>
        <w:rPr>
          <w:rFonts w:ascii="Times New Roman" w:hAnsi="Times New Roman" w:cs="Times New Roman"/>
          <w:b/>
          <w:szCs w:val="24"/>
          <w:lang w:val="sr-Latn-CS"/>
        </w:rPr>
      </w:pPr>
      <w:r>
        <w:rPr>
          <w:rFonts w:ascii="Times New Roman" w:hAnsi="Times New Roman" w:cs="Times New Roman"/>
          <w:b/>
          <w:szCs w:val="24"/>
        </w:rPr>
        <w:t xml:space="preserve">ПОЗИВ И </w:t>
      </w:r>
      <w:r w:rsidR="00F93826" w:rsidRPr="00F944B3">
        <w:rPr>
          <w:rFonts w:ascii="Times New Roman" w:hAnsi="Times New Roman" w:cs="Times New Roman"/>
          <w:b/>
          <w:szCs w:val="24"/>
          <w:lang w:val="sr-Cyrl-CS"/>
        </w:rPr>
        <w:t>ОПШТИ ПОДАЦИ О НАБАВЦИ</w:t>
      </w:r>
    </w:p>
    <w:p w:rsidR="00F93826" w:rsidRPr="00F944B3" w:rsidRDefault="00F944B3" w:rsidP="00F17A47">
      <w:pPr>
        <w:keepLines w:val="0"/>
        <w:spacing w:before="0"/>
        <w:jc w:val="both"/>
        <w:rPr>
          <w:rFonts w:ascii="Times New Roman" w:hAnsi="Times New Roman" w:cs="Times New Roman"/>
          <w:szCs w:val="24"/>
          <w:lang w:val="sr-Cyrl-CS"/>
        </w:rPr>
      </w:pPr>
      <w:r>
        <w:rPr>
          <w:rFonts w:ascii="Times New Roman" w:hAnsi="Times New Roman" w:cs="Times New Roman"/>
          <w:szCs w:val="24"/>
          <w:lang w:val="sr-Cyrl-CS"/>
        </w:rPr>
        <w:t>Наручилац Дом здравља Голубац, улица Трг палих бораца бб 12223 Голубац</w:t>
      </w:r>
      <w:r w:rsidR="00F93826" w:rsidRPr="00F944B3">
        <w:rPr>
          <w:rFonts w:ascii="Times New Roman" w:hAnsi="Times New Roman" w:cs="Times New Roman"/>
          <w:szCs w:val="24"/>
          <w:lang w:val="sr-Cyrl-CS"/>
        </w:rPr>
        <w:t>, спроводи јавн</w:t>
      </w:r>
      <w:r w:rsidR="004E2B30" w:rsidRPr="00F944B3">
        <w:rPr>
          <w:rFonts w:ascii="Times New Roman" w:hAnsi="Times New Roman" w:cs="Times New Roman"/>
          <w:szCs w:val="24"/>
          <w:lang w:val="sr-Cyrl-CS"/>
        </w:rPr>
        <w:t>у набавку мале вредности ЈНМВ</w:t>
      </w:r>
      <w:r>
        <w:rPr>
          <w:rFonts w:ascii="Times New Roman" w:hAnsi="Times New Roman" w:cs="Times New Roman"/>
          <w:szCs w:val="24"/>
          <w:lang w:val="sr-Cyrl-CS"/>
        </w:rPr>
        <w:t xml:space="preserve"> бр.</w:t>
      </w:r>
      <w:r>
        <w:rPr>
          <w:rFonts w:ascii="Times New Roman" w:hAnsi="Times New Roman" w:cs="Times New Roman"/>
          <w:szCs w:val="24"/>
          <w:lang w:val="sr-Latn-CS"/>
        </w:rPr>
        <w:t xml:space="preserve"> </w:t>
      </w:r>
      <w:r w:rsidR="00F41E25">
        <w:rPr>
          <w:rFonts w:ascii="Times New Roman" w:hAnsi="Times New Roman" w:cs="Times New Roman"/>
          <w:szCs w:val="24"/>
        </w:rPr>
        <w:t>4</w:t>
      </w:r>
      <w:r w:rsidR="00F93826" w:rsidRPr="00F944B3">
        <w:rPr>
          <w:rFonts w:ascii="Times New Roman" w:hAnsi="Times New Roman" w:cs="Times New Roman"/>
          <w:szCs w:val="24"/>
          <w:lang w:val="sr-Cyrl-CS"/>
        </w:rPr>
        <w:t>/</w:t>
      </w:r>
      <w:r>
        <w:rPr>
          <w:rFonts w:ascii="Times New Roman" w:hAnsi="Times New Roman" w:cs="Times New Roman"/>
          <w:szCs w:val="24"/>
          <w:lang w:val="sr-Cyrl-CS"/>
        </w:rPr>
        <w:t>20</w:t>
      </w:r>
      <w:r w:rsidR="004D1DE7">
        <w:rPr>
          <w:rFonts w:ascii="Times New Roman" w:hAnsi="Times New Roman" w:cs="Times New Roman"/>
          <w:szCs w:val="24"/>
          <w:lang w:val="sr-Cyrl-CS"/>
        </w:rPr>
        <w:t>1</w:t>
      </w:r>
      <w:r w:rsidR="002453B7">
        <w:rPr>
          <w:rFonts w:ascii="Times New Roman" w:hAnsi="Times New Roman" w:cs="Times New Roman"/>
          <w:szCs w:val="24"/>
        </w:rPr>
        <w:t>9</w:t>
      </w:r>
      <w:r w:rsidR="00F93826" w:rsidRPr="00F944B3">
        <w:rPr>
          <w:rFonts w:ascii="Times New Roman" w:hAnsi="Times New Roman" w:cs="Times New Roman"/>
          <w:szCs w:val="24"/>
          <w:lang w:val="sr-Cyrl-CS"/>
        </w:rPr>
        <w:t xml:space="preserve">. </w:t>
      </w:r>
    </w:p>
    <w:p w:rsidR="00F93826" w:rsidRPr="00F944B3" w:rsidRDefault="00F93826"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Предмет јавне</w:t>
      </w:r>
      <w:r w:rsidR="004E2B30" w:rsidRPr="00F944B3">
        <w:rPr>
          <w:rFonts w:ascii="Times New Roman" w:hAnsi="Times New Roman" w:cs="Times New Roman"/>
          <w:szCs w:val="24"/>
          <w:lang w:val="sr-Cyrl-CS"/>
        </w:rPr>
        <w:t xml:space="preserve"> набавке мале вредности ЈНМВ</w:t>
      </w:r>
      <w:r w:rsidR="00F944B3">
        <w:rPr>
          <w:rFonts w:ascii="Times New Roman" w:hAnsi="Times New Roman" w:cs="Times New Roman"/>
          <w:szCs w:val="24"/>
          <w:lang w:val="sr-Cyrl-CS"/>
        </w:rPr>
        <w:t xml:space="preserve"> бр.</w:t>
      </w:r>
      <w:r w:rsidR="00F944B3">
        <w:rPr>
          <w:rFonts w:ascii="Times New Roman" w:hAnsi="Times New Roman" w:cs="Times New Roman"/>
          <w:szCs w:val="24"/>
          <w:lang w:val="sr-Latn-CS"/>
        </w:rPr>
        <w:t xml:space="preserve"> </w:t>
      </w:r>
      <w:r w:rsidR="00F41E25">
        <w:rPr>
          <w:rFonts w:ascii="Times New Roman" w:hAnsi="Times New Roman" w:cs="Times New Roman"/>
          <w:szCs w:val="24"/>
          <w:lang w:val="sr-Latn-CS"/>
        </w:rPr>
        <w:t>4</w:t>
      </w:r>
      <w:r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4D1DE7">
        <w:rPr>
          <w:rFonts w:ascii="Times New Roman" w:hAnsi="Times New Roman" w:cs="Times New Roman"/>
          <w:szCs w:val="24"/>
          <w:lang w:val="sr-Cyrl-CS"/>
        </w:rPr>
        <w:t>1</w:t>
      </w:r>
      <w:r w:rsidR="002453B7">
        <w:rPr>
          <w:rFonts w:ascii="Times New Roman" w:hAnsi="Times New Roman" w:cs="Times New Roman"/>
          <w:szCs w:val="24"/>
        </w:rPr>
        <w:t>9</w:t>
      </w:r>
      <w:r w:rsidRPr="00F944B3">
        <w:rPr>
          <w:rFonts w:ascii="Times New Roman" w:hAnsi="Times New Roman" w:cs="Times New Roman"/>
          <w:szCs w:val="24"/>
          <w:lang w:val="sr-Cyrl-CS"/>
        </w:rPr>
        <w:t xml:space="preserve"> је набавка </w:t>
      </w:r>
      <w:r w:rsidRPr="00F944B3">
        <w:rPr>
          <w:rFonts w:ascii="Times New Roman" w:hAnsi="Times New Roman" w:cs="Times New Roman"/>
          <w:szCs w:val="24"/>
          <w:lang w:val="sr-Latn-CS"/>
        </w:rPr>
        <w:t>добара</w:t>
      </w:r>
      <w:r w:rsidRPr="00F944B3">
        <w:rPr>
          <w:rFonts w:ascii="Times New Roman" w:hAnsi="Times New Roman" w:cs="Times New Roman"/>
          <w:szCs w:val="24"/>
          <w:lang w:val="sr-Cyrl-CS"/>
        </w:rPr>
        <w:t>.</w:t>
      </w: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Лице за контакт је </w:t>
      </w:r>
      <w:r w:rsidR="000A3915">
        <w:rPr>
          <w:rFonts w:ascii="Times New Roman" w:hAnsi="Times New Roman" w:cs="Times New Roman"/>
          <w:szCs w:val="24"/>
          <w:lang w:val="sr-Cyrl-CS"/>
        </w:rPr>
        <w:t>Оливера Миловановић</w:t>
      </w:r>
      <w:r w:rsidRPr="00F944B3">
        <w:rPr>
          <w:rFonts w:ascii="Times New Roman" w:hAnsi="Times New Roman" w:cs="Times New Roman"/>
          <w:szCs w:val="24"/>
          <w:lang w:val="sr-Cyrl-CS"/>
        </w:rPr>
        <w:t>, телефон 01</w:t>
      </w:r>
      <w:r w:rsidR="00F944B3">
        <w:rPr>
          <w:rFonts w:ascii="Times New Roman" w:hAnsi="Times New Roman" w:cs="Times New Roman"/>
          <w:szCs w:val="24"/>
          <w:lang w:val="sr-Cyrl-CS"/>
        </w:rPr>
        <w:t>2</w:t>
      </w:r>
      <w:r w:rsidRPr="00F944B3">
        <w:rPr>
          <w:rFonts w:ascii="Times New Roman" w:hAnsi="Times New Roman" w:cs="Times New Roman"/>
          <w:szCs w:val="24"/>
          <w:lang w:val="sr-Latn-CS"/>
        </w:rPr>
        <w:t>/</w:t>
      </w:r>
      <w:r w:rsidR="00F944B3">
        <w:rPr>
          <w:rFonts w:ascii="Times New Roman" w:hAnsi="Times New Roman" w:cs="Times New Roman"/>
          <w:szCs w:val="24"/>
          <w:lang w:val="sr-Cyrl-CS"/>
        </w:rPr>
        <w:t>678-113</w:t>
      </w:r>
      <w:r w:rsidR="00F93826" w:rsidRPr="00F944B3">
        <w:rPr>
          <w:rFonts w:ascii="Times New Roman" w:hAnsi="Times New Roman" w:cs="Times New Roman"/>
          <w:szCs w:val="24"/>
          <w:lang w:val="sr-Cyrl-CS"/>
        </w:rPr>
        <w:t>.</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rPr>
          <w:rFonts w:ascii="Times New Roman" w:hAnsi="Times New Roman" w:cs="Times New Roman"/>
          <w:b/>
          <w:szCs w:val="24"/>
          <w:lang w:val="sr-Cyrl-CS"/>
        </w:rPr>
      </w:pPr>
      <w:r w:rsidRPr="00F944B3">
        <w:rPr>
          <w:rFonts w:ascii="Times New Roman" w:hAnsi="Times New Roman" w:cs="Times New Roman"/>
          <w:b/>
          <w:szCs w:val="24"/>
          <w:lang w:val="sr-Cyrl-CS"/>
        </w:rPr>
        <w:t>2. ПОДАЦИ О ПРЕДМЕТУ ЈАВНЕ НАБАВКЕ</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Предмет јавне набавке ЈНМВ </w:t>
      </w:r>
      <w:r w:rsidR="004D1DE7">
        <w:rPr>
          <w:rFonts w:ascii="Times New Roman" w:hAnsi="Times New Roman" w:cs="Times New Roman"/>
          <w:szCs w:val="24"/>
          <w:lang w:val="sr-Cyrl-CS"/>
        </w:rPr>
        <w:t>бр.</w:t>
      </w:r>
      <w:r w:rsidR="00F41E25">
        <w:rPr>
          <w:rFonts w:ascii="Times New Roman" w:hAnsi="Times New Roman" w:cs="Times New Roman"/>
          <w:szCs w:val="24"/>
        </w:rPr>
        <w:t>4</w:t>
      </w:r>
      <w:r w:rsidR="00F93826"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4D1DE7">
        <w:rPr>
          <w:rFonts w:ascii="Times New Roman" w:hAnsi="Times New Roman" w:cs="Times New Roman"/>
          <w:szCs w:val="24"/>
          <w:lang w:val="sr-Cyrl-CS"/>
        </w:rPr>
        <w:t>1</w:t>
      </w:r>
      <w:r w:rsidR="002453B7">
        <w:rPr>
          <w:rFonts w:ascii="Times New Roman" w:hAnsi="Times New Roman" w:cs="Times New Roman"/>
          <w:szCs w:val="24"/>
        </w:rPr>
        <w:t>9</w:t>
      </w:r>
      <w:r w:rsidR="00F93826" w:rsidRPr="00F944B3">
        <w:rPr>
          <w:rFonts w:ascii="Times New Roman" w:hAnsi="Times New Roman" w:cs="Times New Roman"/>
          <w:szCs w:val="24"/>
          <w:lang w:val="sr-Cyrl-CS"/>
        </w:rPr>
        <w:t xml:space="preserve"> је</w:t>
      </w:r>
      <w:r w:rsidR="00F944B3">
        <w:rPr>
          <w:rFonts w:ascii="Times New Roman" w:hAnsi="Times New Roman" w:cs="Times New Roman"/>
          <w:szCs w:val="24"/>
          <w:lang w:val="sr-Cyrl-CS"/>
        </w:rPr>
        <w:t xml:space="preserve"> </w:t>
      </w:r>
      <w:r w:rsidR="00AE0415">
        <w:rPr>
          <w:rFonts w:ascii="Times New Roman" w:hAnsi="Times New Roman" w:cs="Times New Roman"/>
          <w:szCs w:val="24"/>
          <w:lang w:val="sr-Cyrl-CS"/>
        </w:rPr>
        <w:t>набавка горива за потребе службених возила Дома здравља Голубац.</w:t>
      </w:r>
      <w:r w:rsidR="00F93826" w:rsidRPr="00F944B3">
        <w:rPr>
          <w:rFonts w:ascii="Times New Roman" w:hAnsi="Times New Roman" w:cs="Times New Roman"/>
          <w:szCs w:val="24"/>
          <w:lang w:val="sr-Cyrl-CS"/>
        </w:rPr>
        <w:t xml:space="preserve">. </w:t>
      </w:r>
    </w:p>
    <w:p w:rsidR="00AE0415" w:rsidRPr="00AE0415" w:rsidRDefault="00F93826" w:rsidP="00AE0415">
      <w:pPr>
        <w:pStyle w:val="Standard"/>
        <w:rPr>
          <w:lang w:val="sr-Cyrl-CS"/>
        </w:rPr>
      </w:pPr>
      <w:r w:rsidRPr="00F944B3">
        <w:rPr>
          <w:rFonts w:cs="Times New Roman"/>
          <w:lang w:val="sr-Cyrl-CS"/>
        </w:rPr>
        <w:t>Назив и ознака из Општег ре</w:t>
      </w:r>
      <w:r w:rsidR="000A3915">
        <w:rPr>
          <w:rFonts w:cs="Times New Roman"/>
          <w:lang w:val="sr-Cyrl-CS"/>
        </w:rPr>
        <w:t>чн</w:t>
      </w:r>
      <w:r w:rsidR="00AE0415">
        <w:rPr>
          <w:rFonts w:cs="Times New Roman"/>
          <w:lang w:val="sr-Cyrl-CS"/>
        </w:rPr>
        <w:t xml:space="preserve">ика набавки: </w:t>
      </w:r>
      <w:r w:rsidR="00AE0415" w:rsidRPr="00AE0415">
        <w:rPr>
          <w:sz w:val="22"/>
          <w:szCs w:val="22"/>
          <w:lang w:val="sr-Cyrl-CS"/>
        </w:rPr>
        <w:t>09130000</w:t>
      </w:r>
      <w:r w:rsidR="00AE0415" w:rsidRPr="00AE0415">
        <w:rPr>
          <w:sz w:val="22"/>
          <w:szCs w:val="22"/>
        </w:rPr>
        <w:t>-</w:t>
      </w:r>
      <w:r w:rsidR="00AE0415" w:rsidRPr="00AE0415">
        <w:rPr>
          <w:sz w:val="22"/>
          <w:szCs w:val="22"/>
          <w:lang w:val="sr-Cyrl-CS"/>
        </w:rPr>
        <w:t>нафта и дестилати нафте;</w:t>
      </w:r>
      <w:r w:rsidR="00AE0415" w:rsidRPr="00AE0415">
        <w:rPr>
          <w:sz w:val="22"/>
          <w:szCs w:val="22"/>
        </w:rPr>
        <w:t xml:space="preserve">            </w:t>
      </w:r>
    </w:p>
    <w:p w:rsidR="00F93826" w:rsidRPr="00AE0415" w:rsidRDefault="00F93826" w:rsidP="00F17A47">
      <w:pPr>
        <w:keepLines w:val="0"/>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3. ТЕХНИЧКЕ КАРАКТЕРИСТИКЕ ( СПЕЦИФИКАЦИЈЕ)</w:t>
      </w:r>
    </w:p>
    <w:p w:rsidR="00F93826" w:rsidRPr="00F944B3" w:rsidRDefault="00F93826" w:rsidP="00F17A47">
      <w:pPr>
        <w:spacing w:before="0"/>
        <w:jc w:val="both"/>
        <w:rPr>
          <w:rFonts w:ascii="Times New Roman" w:hAnsi="Times New Roman" w:cs="Times New Roman"/>
          <w:b/>
          <w:bCs/>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hAnsi="Times New Roman" w:cs="Times New Roman"/>
          <w:szCs w:val="24"/>
        </w:rPr>
        <w:t xml:space="preserve">Техничка спецификација за ову јавну набавку дата је у делу </w:t>
      </w:r>
      <w:r w:rsidRPr="00F944B3">
        <w:rPr>
          <w:rFonts w:ascii="Times New Roman" w:hAnsi="Times New Roman" w:cs="Times New Roman"/>
          <w:b/>
          <w:bCs/>
          <w:szCs w:val="24"/>
        </w:rPr>
        <w:t xml:space="preserve">6.1. </w:t>
      </w:r>
      <w:r w:rsidRPr="00F944B3">
        <w:rPr>
          <w:rFonts w:ascii="Times New Roman" w:hAnsi="Times New Roman" w:cs="Times New Roman"/>
          <w:szCs w:val="24"/>
        </w:rPr>
        <w:t xml:space="preserve">Конкурсне документације, у оквиру тачке </w:t>
      </w:r>
      <w:r w:rsidRPr="00F944B3">
        <w:rPr>
          <w:rFonts w:ascii="Times New Roman" w:hAnsi="Times New Roman" w:cs="Times New Roman"/>
          <w:b/>
          <w:bCs/>
          <w:szCs w:val="24"/>
        </w:rPr>
        <w:t>6. Образац понуде</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rPr>
          <w:rFonts w:ascii="Times New Roman" w:hAnsi="Times New Roman" w:cs="Times New Roman"/>
          <w:b/>
          <w:bCs/>
          <w:szCs w:val="24"/>
        </w:rPr>
      </w:pPr>
      <w:r w:rsidRPr="00F944B3">
        <w:rPr>
          <w:rFonts w:ascii="Times New Roman" w:hAnsi="Times New Roman" w:cs="Times New Roman"/>
          <w:b/>
          <w:bCs/>
          <w:szCs w:val="24"/>
        </w:rPr>
        <w:t>4. УСЛОВИ З</w:t>
      </w:r>
      <w:r w:rsidRPr="00F944B3">
        <w:rPr>
          <w:rFonts w:ascii="Times New Roman" w:hAnsi="Times New Roman" w:cs="Times New Roman"/>
          <w:b/>
          <w:bCs/>
          <w:szCs w:val="24"/>
          <w:lang w:val="ru-RU"/>
        </w:rPr>
        <w:t xml:space="preserve">А УЧЕШЋЕ </w:t>
      </w:r>
      <w:r w:rsidRPr="00F944B3">
        <w:rPr>
          <w:rFonts w:ascii="Times New Roman" w:hAnsi="Times New Roman" w:cs="Times New Roman"/>
          <w:b/>
          <w:bCs/>
          <w:szCs w:val="24"/>
        </w:rPr>
        <w:t>У ПОСТУПКУ ЈАВНЕ НАБАВКЕ</w:t>
      </w:r>
    </w:p>
    <w:p w:rsidR="00F93826" w:rsidRPr="00F944B3" w:rsidRDefault="00F93826" w:rsidP="00F17A47">
      <w:pPr>
        <w:pStyle w:val="StyleJustified"/>
        <w:keepNext/>
        <w:spacing w:before="0"/>
        <w:rPr>
          <w:rFonts w:ascii="Times New Roman" w:hAnsi="Times New Roman" w:cs="Times New Roman"/>
          <w:szCs w:val="24"/>
        </w:rPr>
      </w:pP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ru-RU"/>
        </w:rPr>
        <w:t>Право</w:t>
      </w:r>
      <w:r w:rsidRPr="00F944B3">
        <w:rPr>
          <w:rFonts w:ascii="Times New Roman" w:hAnsi="Times New Roman" w:cs="Times New Roman"/>
          <w:szCs w:val="24"/>
          <w:lang w:val="sr-Cyrl-CS"/>
        </w:rPr>
        <w:t xml:space="preserve"> на</w:t>
      </w:r>
      <w:r w:rsidRPr="00F944B3">
        <w:rPr>
          <w:rFonts w:ascii="Times New Roman" w:hAnsi="Times New Roman" w:cs="Times New Roman"/>
          <w:szCs w:val="24"/>
          <w:lang w:val="sr-Latn-CS"/>
        </w:rPr>
        <w:t xml:space="preserve"> учешћ</w:t>
      </w:r>
      <w:r w:rsidRPr="00F944B3">
        <w:rPr>
          <w:rFonts w:ascii="Times New Roman" w:hAnsi="Times New Roman" w:cs="Times New Roman"/>
          <w:szCs w:val="24"/>
          <w:lang w:val="sr-Cyrl-CS"/>
        </w:rPr>
        <w:t>е</w:t>
      </w:r>
      <w:r w:rsidRPr="00F944B3">
        <w:rPr>
          <w:rFonts w:ascii="Times New Roman" w:hAnsi="Times New Roman" w:cs="Times New Roman"/>
          <w:szCs w:val="24"/>
          <w:lang w:val="sr-Latn-CS"/>
        </w:rPr>
        <w:t xml:space="preserve"> у поступку јавне набавке има</w:t>
      </w:r>
      <w:r w:rsidRPr="00F944B3">
        <w:rPr>
          <w:rFonts w:ascii="Times New Roman" w:hAnsi="Times New Roman" w:cs="Times New Roman"/>
          <w:szCs w:val="24"/>
          <w:lang w:val="sr-Cyrl-CS"/>
        </w:rPr>
        <w:t xml:space="preserve"> сваки</w:t>
      </w:r>
      <w:r w:rsidRPr="00F944B3">
        <w:rPr>
          <w:rFonts w:ascii="Times New Roman" w:hAnsi="Times New Roman" w:cs="Times New Roman"/>
          <w:szCs w:val="24"/>
          <w:lang w:val="sr-Latn-CS"/>
        </w:rPr>
        <w:t xml:space="preserve"> </w:t>
      </w:r>
      <w:r w:rsidRPr="00F944B3">
        <w:rPr>
          <w:rFonts w:ascii="Times New Roman" w:hAnsi="Times New Roman" w:cs="Times New Roman"/>
          <w:szCs w:val="24"/>
          <w:lang w:val="sr-Cyrl-CS"/>
        </w:rPr>
        <w:t xml:space="preserve">понуђач који испуњава услове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и 76.</w:t>
      </w:r>
      <w:r w:rsidRPr="00F944B3">
        <w:rPr>
          <w:rFonts w:ascii="Times New Roman" w:hAnsi="Times New Roman" w:cs="Times New Roman"/>
          <w:szCs w:val="24"/>
          <w:lang w:val="sr-Cyrl-CS"/>
        </w:rPr>
        <w:t xml:space="preserve"> Закона о јавним набавкама, а како је наведено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ЗЈН И УПУТСТВО КАКО СЕ ДОКАЗУЈЕ ИСПУЊЕНОСТ ТИХ УСЛОВА</w:t>
      </w:r>
      <w:r w:rsidRPr="00F944B3">
        <w:rPr>
          <w:rFonts w:ascii="Times New Roman" w:hAnsi="Times New Roman" w:cs="Times New Roman"/>
          <w:i/>
          <w:szCs w:val="24"/>
          <w:lang w:val="sr-Cyrl-CS"/>
        </w:rPr>
        <w:t xml:space="preserve">, </w:t>
      </w:r>
      <w:r w:rsidRPr="00F944B3">
        <w:rPr>
          <w:rFonts w:ascii="Times New Roman" w:hAnsi="Times New Roman" w:cs="Times New Roman"/>
          <w:szCs w:val="24"/>
          <w:lang w:val="sr-Cyrl-CS"/>
        </w:rPr>
        <w:t>ове конкурсне документације</w:t>
      </w:r>
      <w:r w:rsidRPr="00F944B3">
        <w:rPr>
          <w:rFonts w:ascii="Times New Roman" w:hAnsi="Times New Roman" w:cs="Times New Roman"/>
          <w:szCs w:val="24"/>
          <w:lang w:val="sr-Latn-CS"/>
        </w:rPr>
        <w:t>.</w:t>
      </w: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sr-Latn-CS"/>
        </w:rPr>
        <w:t xml:space="preserve">Понуђач у оквиру понуде доставља </w:t>
      </w:r>
      <w:r w:rsidRPr="00F944B3">
        <w:rPr>
          <w:rFonts w:ascii="Times New Roman" w:hAnsi="Times New Roman" w:cs="Times New Roman"/>
          <w:szCs w:val="24"/>
        </w:rPr>
        <w:t>сва</w:t>
      </w:r>
      <w:r w:rsidRPr="00F944B3">
        <w:rPr>
          <w:rFonts w:ascii="Times New Roman" w:hAnsi="Times New Roman" w:cs="Times New Roman"/>
          <w:szCs w:val="24"/>
          <w:lang w:val="sr-Latn-CS"/>
        </w:rPr>
        <w:t xml:space="preserve"> документа и обрасце тражене конкурсном документацијом.</w:t>
      </w:r>
    </w:p>
    <w:p w:rsidR="00BC112E" w:rsidRPr="007C5236" w:rsidRDefault="00F93826" w:rsidP="007C5236">
      <w:pPr>
        <w:pStyle w:val="StyleJustified"/>
        <w:spacing w:before="0"/>
        <w:rPr>
          <w:rFonts w:ascii="Times New Roman" w:hAnsi="Times New Roman" w:cs="Times New Roman"/>
          <w:szCs w:val="24"/>
        </w:rPr>
      </w:pPr>
      <w:r w:rsidRPr="00F944B3">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Default="00BC112E" w:rsidP="00F17A47">
      <w:pPr>
        <w:keepLines w:val="0"/>
        <w:spacing w:before="0"/>
        <w:jc w:val="both"/>
        <w:rPr>
          <w:rFonts w:ascii="Times New Roman" w:hAnsi="Times New Roman" w:cs="Times New Roman"/>
          <w:b/>
          <w:bCs/>
          <w:szCs w:val="24"/>
          <w:lang w:val="sr-Cyrl-CS"/>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 УПУТСТВО ПОНУЂАЧИМА КАКО ДА САЧИНЕ ПОНУДУ</w:t>
      </w:r>
    </w:p>
    <w:p w:rsidR="00F93826" w:rsidRPr="00F944B3" w:rsidRDefault="00F93826" w:rsidP="00F17A47">
      <w:pPr>
        <w:spacing w:before="0"/>
        <w:jc w:val="both"/>
        <w:rPr>
          <w:rFonts w:ascii="Times New Roman" w:hAnsi="Times New Roman" w:cs="Times New Roman"/>
          <w:szCs w:val="24"/>
          <w:lang w:val="sr-Latn-CS"/>
        </w:rPr>
      </w:pPr>
    </w:p>
    <w:p w:rsidR="000103FC" w:rsidRDefault="000103FC" w:rsidP="00F17A47">
      <w:pPr>
        <w:keepLines w:val="0"/>
        <w:spacing w:before="0"/>
        <w:jc w:val="both"/>
        <w:rPr>
          <w:rFonts w:ascii="Times New Roman" w:hAnsi="Times New Roman" w:cs="Times New Roman"/>
          <w:b/>
          <w:bCs/>
          <w:szCs w:val="24"/>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5.1. ЈЕЗИК</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caps/>
          <w:szCs w:val="24"/>
          <w:lang w:val="sr-Cyrl-CS"/>
        </w:rPr>
        <w:t>П</w:t>
      </w:r>
      <w:r w:rsidRPr="00F944B3">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5.2. ПОПУЊАВАЊЕ И ДОСТАВЉАЊЕ ОБРАЗАЦА ИЗ КОНКУРСНЕ ДОКУМЕНТАЦИЈЕ</w:t>
      </w:r>
    </w:p>
    <w:p w:rsidR="00F93826" w:rsidRPr="00F944B3" w:rsidRDefault="00F93826" w:rsidP="00F17A47">
      <w:pPr>
        <w:spacing w:before="0"/>
        <w:jc w:val="both"/>
        <w:rPr>
          <w:rFonts w:ascii="Times New Roman" w:hAnsi="Times New Roman" w:cs="Times New Roman"/>
          <w:szCs w:val="24"/>
        </w:rPr>
      </w:pPr>
    </w:p>
    <w:p w:rsidR="00F93826"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F944B3">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Pr>
          <w:rFonts w:ascii="Times New Roman" w:hAnsi="Times New Roman" w:cs="Times New Roman"/>
          <w:szCs w:val="24"/>
          <w:lang w:val="sr-Cyrl-CS"/>
        </w:rPr>
        <w:t xml:space="preserve"> </w:t>
      </w:r>
    </w:p>
    <w:p w:rsidR="0081791E" w:rsidRPr="0081791E" w:rsidRDefault="0081791E" w:rsidP="0081791E">
      <w:pPr>
        <w:keepLines w:val="0"/>
        <w:spacing w:before="0"/>
        <w:jc w:val="both"/>
        <w:rPr>
          <w:rFonts w:ascii="Times New Roman" w:hAnsi="Times New Roman" w:cs="Times New Roman"/>
          <w:sz w:val="22"/>
          <w:szCs w:val="22"/>
          <w:lang w:val="sr-Cyrl-CS"/>
        </w:rPr>
      </w:pPr>
      <w:r w:rsidRPr="0081791E">
        <w:rPr>
          <w:rFonts w:ascii="Times New Roman" w:hAnsi="Times New Roman" w:cs="Times New Roman"/>
          <w:sz w:val="22"/>
          <w:szCs w:val="22"/>
          <w:lang w:val="sr-Cyrl-CS"/>
        </w:rPr>
        <w:t>Понуђач подноси понуду у запечаћеној коверти, тако да се при отварању може проверити да ли је затворена онак</w:t>
      </w:r>
      <w:r>
        <w:rPr>
          <w:rFonts w:ascii="Times New Roman" w:hAnsi="Times New Roman" w:cs="Times New Roman"/>
          <w:sz w:val="22"/>
          <w:szCs w:val="22"/>
          <w:lang w:val="sr-Cyrl-CS"/>
        </w:rPr>
        <w:t xml:space="preserve">о како је предата са назнаком </w:t>
      </w:r>
      <w:r w:rsidRPr="002F1B47">
        <w:rPr>
          <w:rFonts w:ascii="Times New Roman" w:hAnsi="Times New Roman" w:cs="Times New Roman"/>
          <w:b/>
          <w:sz w:val="22"/>
          <w:szCs w:val="22"/>
          <w:lang w:val="sr-Cyrl-CS"/>
        </w:rPr>
        <w:t>"Понуда за јавну набавку</w:t>
      </w:r>
      <w:r w:rsidRPr="0081791E">
        <w:rPr>
          <w:rFonts w:ascii="Times New Roman" w:hAnsi="Times New Roman" w:cs="Times New Roman"/>
          <w:sz w:val="22"/>
          <w:szCs w:val="22"/>
          <w:lang w:val="sr-Cyrl-CS"/>
        </w:rPr>
        <w:t xml:space="preserve"> </w:t>
      </w:r>
      <w:r>
        <w:rPr>
          <w:rFonts w:ascii="Times New Roman" w:hAnsi="Times New Roman" w:cs="Times New Roman"/>
          <w:sz w:val="22"/>
          <w:szCs w:val="22"/>
          <w:lang w:val="sr-Cyrl-CS"/>
        </w:rPr>
        <w:t xml:space="preserve"> </w:t>
      </w:r>
      <w:r w:rsidR="004D1DE7">
        <w:rPr>
          <w:rFonts w:ascii="Times New Roman" w:hAnsi="Times New Roman" w:cs="Times New Roman"/>
          <w:b/>
          <w:sz w:val="22"/>
          <w:szCs w:val="22"/>
          <w:lang w:val="sr-Cyrl-CS"/>
        </w:rPr>
        <w:t xml:space="preserve">ЈНМВ бр. </w:t>
      </w:r>
      <w:r w:rsidR="00F41E25">
        <w:rPr>
          <w:rFonts w:ascii="Times New Roman" w:hAnsi="Times New Roman" w:cs="Times New Roman"/>
          <w:b/>
          <w:sz w:val="22"/>
          <w:szCs w:val="22"/>
        </w:rPr>
        <w:t>4</w:t>
      </w:r>
      <w:r w:rsidR="004D1DE7">
        <w:rPr>
          <w:rFonts w:ascii="Times New Roman" w:hAnsi="Times New Roman" w:cs="Times New Roman"/>
          <w:b/>
          <w:sz w:val="22"/>
          <w:szCs w:val="22"/>
          <w:lang w:val="sr-Cyrl-CS"/>
        </w:rPr>
        <w:t>/201</w:t>
      </w:r>
      <w:r w:rsidR="002453B7">
        <w:rPr>
          <w:rFonts w:ascii="Times New Roman" w:hAnsi="Times New Roman" w:cs="Times New Roman"/>
          <w:b/>
          <w:sz w:val="22"/>
          <w:szCs w:val="22"/>
        </w:rPr>
        <w:t>9</w:t>
      </w:r>
      <w:r w:rsidRPr="0081791E">
        <w:rPr>
          <w:rFonts w:ascii="Times New Roman" w:hAnsi="Times New Roman" w:cs="Times New Roman"/>
          <w:b/>
          <w:sz w:val="22"/>
          <w:szCs w:val="22"/>
          <w:lang w:val="sr-Cyrl-CS"/>
        </w:rPr>
        <w:t xml:space="preserve"> –„ НЕ ОТВАРАТИ"</w:t>
      </w:r>
      <w:r w:rsidRPr="0081791E">
        <w:rPr>
          <w:rFonts w:ascii="Times New Roman" w:hAnsi="Times New Roman" w:cs="Times New Roman"/>
          <w:sz w:val="22"/>
          <w:szCs w:val="22"/>
          <w:lang w:val="sr-Cyrl-CS"/>
        </w:rPr>
        <w:t xml:space="preserve"> на адресу наручиоца (поштом или лично).</w:t>
      </w:r>
    </w:p>
    <w:p w:rsidR="0081791E" w:rsidRPr="00F944B3" w:rsidRDefault="0081791E" w:rsidP="0081791E">
      <w:pPr>
        <w:spacing w:before="0"/>
        <w:jc w:val="both"/>
        <w:rPr>
          <w:rFonts w:ascii="Times New Roman" w:hAnsi="Times New Roman" w:cs="Times New Roman"/>
          <w:szCs w:val="24"/>
          <w:lang w:val="sr-Cyrl-CS"/>
        </w:rPr>
      </w:pPr>
      <w:r w:rsidRPr="0081791E">
        <w:rPr>
          <w:rFonts w:ascii="Times New Roman" w:hAnsi="Times New Roman" w:cs="Times New Roman"/>
          <w:sz w:val="22"/>
          <w:szCs w:val="22"/>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b/>
          <w:bCs/>
          <w:szCs w:val="24"/>
        </w:rPr>
        <w:t>5.2.1. ПОНУЂАЧ ПОДНОСИ</w:t>
      </w:r>
      <w:r w:rsidRPr="00F944B3">
        <w:rPr>
          <w:rFonts w:ascii="Times New Roman" w:hAnsi="Times New Roman" w:cs="Times New Roman"/>
          <w:szCs w:val="24"/>
        </w:rPr>
        <w:t>:</w:t>
      </w:r>
    </w:p>
    <w:p w:rsidR="00F93826" w:rsidRPr="00F944B3" w:rsidRDefault="00F93826" w:rsidP="00F17A47">
      <w:pPr>
        <w:pStyle w:val="StyleJustified"/>
        <w:spacing w:before="0"/>
        <w:rPr>
          <w:rFonts w:ascii="Times New Roman" w:hAnsi="Times New Roman" w:cs="Times New Roman"/>
          <w:szCs w:val="24"/>
        </w:rPr>
      </w:pPr>
    </w:p>
    <w:p w:rsidR="004736BA" w:rsidRDefault="00F93826" w:rsidP="00F944B3">
      <w:pPr>
        <w:pStyle w:val="StyleJustified"/>
        <w:spacing w:before="0"/>
        <w:rPr>
          <w:rFonts w:ascii="Times New Roman" w:hAnsi="Times New Roman" w:cs="Times New Roman"/>
          <w:szCs w:val="24"/>
        </w:rPr>
      </w:pPr>
      <w:r w:rsidRPr="00F944B3">
        <w:rPr>
          <w:rFonts w:ascii="Times New Roman" w:hAnsi="Times New Roman" w:cs="Times New Roman"/>
          <w:b/>
          <w:szCs w:val="24"/>
        </w:rPr>
        <w:t xml:space="preserve">- </w:t>
      </w:r>
      <w:r w:rsidRPr="00F944B3">
        <w:rPr>
          <w:rFonts w:ascii="Times New Roman" w:hAnsi="Times New Roman" w:cs="Times New Roman"/>
          <w:b/>
          <w:szCs w:val="24"/>
          <w:lang w:val="sr-Cyrl-CS"/>
        </w:rPr>
        <w:t>Образац 2</w:t>
      </w:r>
      <w:r w:rsidRPr="00F944B3">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 xml:space="preserve">ЗЈН </w:t>
      </w:r>
      <w:r w:rsidR="00F944B3">
        <w:rPr>
          <w:rFonts w:ascii="Times New Roman" w:hAnsi="Times New Roman" w:cs="Times New Roman"/>
          <w:szCs w:val="24"/>
        </w:rPr>
        <w:t>ТАЧКЕ 1-4</w:t>
      </w:r>
      <w:r w:rsidR="004736BA">
        <w:rPr>
          <w:rFonts w:ascii="Times New Roman" w:hAnsi="Times New Roman" w:cs="Times New Roman"/>
          <w:szCs w:val="24"/>
        </w:rPr>
        <w:t xml:space="preserve"> </w:t>
      </w:r>
    </w:p>
    <w:p w:rsidR="004736BA" w:rsidRPr="004736BA" w:rsidRDefault="004736BA" w:rsidP="00F944B3">
      <w:pPr>
        <w:pStyle w:val="StyleJustified"/>
        <w:spacing w:before="0"/>
        <w:rPr>
          <w:rFonts w:ascii="Times New Roman" w:hAnsi="Times New Roman" w:cs="Times New Roman"/>
          <w:szCs w:val="24"/>
        </w:rPr>
      </w:pPr>
      <w:r>
        <w:rPr>
          <w:rFonts w:ascii="Times New Roman" w:hAnsi="Times New Roman" w:cs="Times New Roman"/>
          <w:szCs w:val="24"/>
        </w:rPr>
        <w:t xml:space="preserve">Подноси и </w:t>
      </w:r>
      <w:r>
        <w:rPr>
          <w:rFonts w:ascii="Times New Roman" w:hAnsi="Times New Roman" w:cs="Times New Roman"/>
          <w:szCs w:val="24"/>
          <w:lang w:val="sr-Cyrl-CS"/>
        </w:rPr>
        <w:t xml:space="preserve"> важећу лиценцу(копију) издату од стране Агенције за енергетику РС(услов из тачке 5)</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0037629D">
        <w:rPr>
          <w:rFonts w:ascii="Times New Roman" w:hAnsi="Times New Roman" w:cs="Times New Roman"/>
          <w:szCs w:val="24"/>
        </w:rPr>
        <w:t>Образац 8</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numPr>
          <w:ilvl w:val="0"/>
          <w:numId w:val="4"/>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7.1. УСЛОВИ ЗА УЧЕШЋЕ ИЗ ЧЛАНА 75. и 76</w:t>
      </w:r>
      <w:r w:rsidRPr="00F944B3">
        <w:rPr>
          <w:rFonts w:ascii="Times New Roman" w:hAnsi="Times New Roman" w:cs="Times New Roman"/>
          <w:szCs w:val="24"/>
        </w:rPr>
        <w:t>. ЗЈН ТАЧКЕ 1 -4,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0037629D">
        <w:rPr>
          <w:rFonts w:ascii="Times New Roman" w:hAnsi="Times New Roman" w:cs="Times New Roman"/>
          <w:b/>
          <w:bCs/>
          <w:szCs w:val="24"/>
        </w:rPr>
        <w:t>Образац 6</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44B3" w:rsidRPr="007C5236" w:rsidRDefault="00F93826" w:rsidP="00A55134">
      <w:pPr>
        <w:spacing w:before="0"/>
        <w:jc w:val="both"/>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37629D" w:rsidRDefault="00F93826" w:rsidP="00A55134">
      <w:pPr>
        <w:pStyle w:val="Style13ptJustified"/>
        <w:ind w:firstLine="720"/>
        <w:rPr>
          <w:rFonts w:ascii="Times New Roman" w:hAnsi="Times New Roman" w:cs="Times New Roman"/>
          <w:b/>
          <w:szCs w:val="24"/>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0037629D">
        <w:rPr>
          <w:rFonts w:ascii="Times New Roman" w:hAnsi="Times New Roman" w:cs="Times New Roman"/>
          <w:b/>
          <w:szCs w:val="24"/>
          <w:lang w:val="sr-Cyrl-CS"/>
        </w:rPr>
        <w:t xml:space="preserve">Образац </w:t>
      </w:r>
      <w:r w:rsidR="0037629D">
        <w:rPr>
          <w:rFonts w:ascii="Times New Roman" w:hAnsi="Times New Roman" w:cs="Times New Roman"/>
          <w:b/>
          <w:szCs w:val="24"/>
        </w:rPr>
        <w:t>8</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w:t>
      </w:r>
      <w:r w:rsidR="0037629D">
        <w:rPr>
          <w:rFonts w:ascii="Times New Roman" w:hAnsi="Times New Roman" w:cs="Times New Roman"/>
          <w:b/>
          <w:bCs/>
          <w:caps/>
          <w:szCs w:val="24"/>
        </w:rPr>
        <w:t>6</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F93826" w:rsidRPr="00BC112E" w:rsidRDefault="00F93826" w:rsidP="00BC112E">
      <w:pPr>
        <w:spacing w:before="0"/>
        <w:jc w:val="both"/>
        <w:rPr>
          <w:rFonts w:ascii="Times New Roman" w:hAnsi="Times New Roman" w:cs="Times New Roman"/>
          <w:szCs w:val="24"/>
          <w:lang w:val="sr-Cyrl-CS"/>
        </w:rPr>
      </w:pPr>
      <w:r w:rsidRPr="00F944B3">
        <w:rPr>
          <w:rFonts w:ascii="Times New Roman" w:hAnsi="Times New Roman" w:cs="Times New Roman"/>
          <w:szCs w:val="24"/>
        </w:rPr>
        <w:t>Предмет ове набавке није обликован у више партија.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5.4.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F93826" w:rsidRPr="007C5236" w:rsidRDefault="00F93826" w:rsidP="00BC112E">
      <w:pPr>
        <w:keepLines w:val="0"/>
        <w:spacing w:before="0"/>
        <w:rPr>
          <w:rFonts w:ascii="Times New Roman" w:hAnsi="Times New Roman" w:cs="Times New Roman"/>
          <w:b/>
          <w:bCs/>
          <w:szCs w:val="24"/>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sidR="00BC112E">
        <w:rPr>
          <w:rFonts w:ascii="Times New Roman" w:hAnsi="Times New Roman" w:cs="Times New Roman"/>
          <w:b/>
          <w:bCs/>
          <w:szCs w:val="24"/>
          <w:lang w:val="ru-RU"/>
        </w:rPr>
        <w:t>има без ПДВ-а</w:t>
      </w:r>
      <w:r w:rsidR="007C5236">
        <w:rPr>
          <w:rFonts w:ascii="Times New Roman" w:hAnsi="Times New Roman" w:cs="Times New Roman"/>
          <w:b/>
          <w:bCs/>
          <w:szCs w:val="24"/>
        </w:rPr>
        <w:t xml:space="preserve">  и са ПДВ-ом.</w:t>
      </w:r>
    </w:p>
    <w:p w:rsidR="00F93826" w:rsidRPr="00BC112E"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rPr>
        <w:t>Ако је у понуди исказана неуобичајено ниска цена наручилац ће поступити у складу са чланом 92. Закона о јавним набавкама</w:t>
      </w:r>
      <w:r w:rsidR="00BC112E">
        <w:rPr>
          <w:rFonts w:ascii="Times New Roman" w:hAnsi="Times New Roman" w:cs="Times New Roman"/>
          <w:szCs w:val="24"/>
          <w:lang w:val="sr-Cyrl-CS"/>
        </w:rPr>
        <w:t>.</w:t>
      </w:r>
    </w:p>
    <w:p w:rsidR="007A7A39" w:rsidRPr="00AE0415" w:rsidRDefault="007A7A39" w:rsidP="007A7A39">
      <w:pPr>
        <w:pStyle w:val="BodyText"/>
        <w:tabs>
          <w:tab w:val="center" w:pos="7797"/>
        </w:tabs>
        <w:spacing w:before="40"/>
        <w:rPr>
          <w:rFonts w:ascii="Times New Roman" w:eastAsia="Times New Roman" w:hAnsi="Times New Roman" w:cs="Times New Roman"/>
          <w:szCs w:val="24"/>
        </w:rPr>
      </w:pPr>
    </w:p>
    <w:p w:rsidR="005916B1" w:rsidRPr="00094278" w:rsidRDefault="005916B1" w:rsidP="00A55134">
      <w:pPr>
        <w:spacing w:before="0"/>
        <w:jc w:val="both"/>
        <w:rPr>
          <w:rFonts w:ascii="Times New Roman" w:hAnsi="Times New Roman" w:cs="Times New Roman"/>
          <w:b/>
          <w:bCs/>
          <w:szCs w:val="24"/>
        </w:rPr>
      </w:pPr>
    </w:p>
    <w:p w:rsidR="00F93826" w:rsidRPr="00F944B3" w:rsidRDefault="00AE0415"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5.11</w:t>
      </w:r>
      <w:r w:rsidR="00BC112E">
        <w:rPr>
          <w:rFonts w:ascii="Times New Roman" w:hAnsi="Times New Roman" w:cs="Times New Roman"/>
          <w:b/>
          <w:bCs/>
          <w:szCs w:val="24"/>
          <w:lang w:val="sr-Cyrl-CS"/>
        </w:rPr>
        <w:t>.</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7C5236" w:rsidRDefault="00F93826" w:rsidP="00A55134">
      <w:pPr>
        <w:spacing w:before="0"/>
        <w:jc w:val="both"/>
        <w:rPr>
          <w:rFonts w:ascii="Times New Roman" w:hAnsi="Times New Roman" w:cs="Times New Roman"/>
          <w:bCs/>
          <w:szCs w:val="24"/>
        </w:rPr>
      </w:pPr>
      <w:r w:rsidRPr="007C5236">
        <w:rPr>
          <w:rFonts w:ascii="Times New Roman" w:hAnsi="Times New Roman" w:cs="Times New Roman"/>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B91B62"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676F3E" w:rsidRDefault="00F93826" w:rsidP="00676F3E">
      <w:pPr>
        <w:jc w:val="both"/>
        <w:rPr>
          <w:rFonts w:ascii="Times New Roman" w:hAnsi="Times New Roman" w:cs="Times New Roman"/>
          <w:b/>
          <w:szCs w:val="24"/>
          <w:lang w:val="sr-Cyrl-CS"/>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00BC112E" w:rsidRPr="00BC112E">
        <w:rPr>
          <w:rFonts w:ascii="Times New Roman" w:hAnsi="Times New Roman" w:cs="Times New Roman"/>
          <w:b/>
          <w:szCs w:val="24"/>
          <w:u w:val="single"/>
          <w:lang w:val="sr-Cyrl-CS"/>
        </w:rPr>
        <w:t xml:space="preserve">најнижа понуђена цена </w:t>
      </w:r>
      <w:r w:rsidR="00BC112E">
        <w:rPr>
          <w:rFonts w:ascii="Times New Roman" w:hAnsi="Times New Roman" w:cs="Times New Roman"/>
          <w:b/>
          <w:szCs w:val="24"/>
          <w:lang w:val="sr-Cyrl-CS"/>
        </w:rPr>
        <w:t>.</w:t>
      </w:r>
    </w:p>
    <w:p w:rsidR="00676F3E" w:rsidRPr="00676F3E" w:rsidRDefault="00676F3E" w:rsidP="00676F3E">
      <w:pPr>
        <w:jc w:val="both"/>
        <w:rPr>
          <w:rFonts w:ascii="Times New Roman" w:hAnsi="Times New Roman" w:cs="Times New Roman"/>
          <w:b/>
          <w:szCs w:val="24"/>
          <w:lang w:val="sr-Cyrl-CS"/>
        </w:rPr>
      </w:pPr>
      <w:r>
        <w:rPr>
          <w:rFonts w:ascii="Georgia" w:hAnsi="Georgia"/>
          <w:sz w:val="22"/>
          <w:szCs w:val="22"/>
          <w:lang w:val="sr-Cyrl-CS"/>
        </w:rPr>
        <w:t xml:space="preserve">Уколико </w:t>
      </w:r>
      <w:r w:rsidRPr="005C08F3">
        <w:rPr>
          <w:rFonts w:ascii="Georgia" w:hAnsi="Georgia" w:cs="Arial"/>
          <w:sz w:val="22"/>
          <w:szCs w:val="22"/>
          <w:lang w:val="sr-Cyrl-CS"/>
        </w:rPr>
        <w:t xml:space="preserve"> два или више</w:t>
      </w:r>
      <w:r>
        <w:rPr>
          <w:rFonts w:ascii="Georgia" w:hAnsi="Georgia" w:cs="Arial"/>
          <w:sz w:val="22"/>
          <w:szCs w:val="22"/>
          <w:lang w:val="sr-Cyrl-CS"/>
        </w:rPr>
        <w:t xml:space="preserve"> понуђача </w:t>
      </w:r>
      <w:r w:rsidRPr="005C08F3">
        <w:rPr>
          <w:rFonts w:ascii="Georgia" w:hAnsi="Georgia" w:cs="Arial"/>
          <w:sz w:val="22"/>
          <w:szCs w:val="22"/>
          <w:lang w:val="sr-Cyrl-CS"/>
        </w:rPr>
        <w:t xml:space="preserve"> имају исту понуђену цену </w:t>
      </w:r>
      <w:r>
        <w:rPr>
          <w:rFonts w:ascii="Georgia" w:hAnsi="Georgia" w:cs="Arial"/>
          <w:sz w:val="22"/>
          <w:szCs w:val="22"/>
          <w:lang w:val="sr-Cyrl-CS"/>
        </w:rPr>
        <w:t>,</w:t>
      </w:r>
      <w:r w:rsidRPr="005C08F3">
        <w:rPr>
          <w:rFonts w:ascii="Georgia" w:hAnsi="Georgia" w:cs="Arial"/>
          <w:sz w:val="22"/>
          <w:szCs w:val="22"/>
          <w:lang w:val="sr-Cyrl-CS"/>
        </w:rPr>
        <w:t xml:space="preserve">Наручилац ће закључити Уговор са оним Понуђачем који има највећи број закључених Уговора са правним </w:t>
      </w:r>
      <w:r w:rsidR="005109DC">
        <w:rPr>
          <w:rFonts w:ascii="Georgia" w:hAnsi="Georgia" w:cs="Arial"/>
          <w:sz w:val="22"/>
          <w:szCs w:val="22"/>
          <w:lang w:val="sr-Cyrl-CS"/>
        </w:rPr>
        <w:t>лицима о  испоруци горива у 201</w:t>
      </w:r>
      <w:r w:rsidR="002453B7">
        <w:rPr>
          <w:rFonts w:ascii="Georgia" w:hAnsi="Georgia" w:cs="Arial"/>
          <w:sz w:val="22"/>
          <w:szCs w:val="22"/>
        </w:rPr>
        <w:t>8</w:t>
      </w:r>
      <w:r w:rsidRPr="005C08F3">
        <w:rPr>
          <w:rFonts w:ascii="Georgia" w:hAnsi="Georgia" w:cs="Arial"/>
          <w:sz w:val="22"/>
          <w:szCs w:val="22"/>
          <w:lang w:val="sr-Cyrl-CS"/>
        </w:rPr>
        <w:t xml:space="preserve">. години </w:t>
      </w:r>
    </w:p>
    <w:p w:rsidR="00F93826" w:rsidRPr="00525942"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xml:space="preserve">. ОБАВЕШТЕЊЕ О ПОШТОВАЊУ ВАЖЕЋИХ ПРОПИСА </w:t>
      </w:r>
    </w:p>
    <w:p w:rsidR="00F93826" w:rsidRPr="00F944B3" w:rsidRDefault="00F93826" w:rsidP="00A55134">
      <w:pPr>
        <w:spacing w:before="0"/>
        <w:jc w:val="both"/>
        <w:rPr>
          <w:rFonts w:ascii="Times New Roman" w:hAnsi="Times New Roman" w:cs="Times New Roman"/>
          <w:szCs w:val="24"/>
        </w:rPr>
      </w:pPr>
    </w:p>
    <w:p w:rsidR="00F93826" w:rsidRPr="00CA6056"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EB556E">
        <w:rPr>
          <w:rFonts w:ascii="Times New Roman" w:hAnsi="Times New Roman" w:cs="Times New Roman"/>
          <w:szCs w:val="24"/>
        </w:rPr>
        <w:t xml:space="preserve"> као и да нема забрану обављања делатности која је на снази за време подношења понуда</w:t>
      </w:r>
      <w:r w:rsidRPr="007C5236">
        <w:rPr>
          <w:rFonts w:ascii="Times New Roman" w:hAnsi="Times New Roman" w:cs="Times New Roman"/>
          <w:b/>
          <w:szCs w:val="24"/>
        </w:rPr>
        <w:t xml:space="preserve">( </w:t>
      </w:r>
      <w:r w:rsidRPr="007C5236">
        <w:rPr>
          <w:rFonts w:ascii="Times New Roman" w:hAnsi="Times New Roman" w:cs="Times New Roman"/>
          <w:b/>
          <w:szCs w:val="24"/>
          <w:lang w:val="sr-Cyrl-CS"/>
        </w:rPr>
        <w:t>Образац 4</w:t>
      </w:r>
      <w:r w:rsidRPr="007C5236">
        <w:rPr>
          <w:rFonts w:ascii="Times New Roman" w:hAnsi="Times New Roman" w:cs="Times New Roman"/>
          <w:b/>
          <w:szCs w:val="24"/>
        </w:rPr>
        <w:t>.</w:t>
      </w:r>
      <w:r w:rsidR="00CA6056" w:rsidRPr="007C5236">
        <w:rPr>
          <w:rFonts w:ascii="Times New Roman" w:hAnsi="Times New Roman" w:cs="Times New Roman"/>
          <w:b/>
          <w:szCs w:val="24"/>
        </w:rPr>
        <w:t>)</w:t>
      </w:r>
    </w:p>
    <w:p w:rsidR="00EB556E" w:rsidRDefault="00EB556E"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w:t>
      </w:r>
      <w:r w:rsidR="00745BAE" w:rsidRPr="00745BAE">
        <w:rPr>
          <w:rFonts w:ascii="Times-Roman" w:eastAsiaTheme="minorHAnsi" w:hAnsi="Times-Roman" w:cs="Times-Roman"/>
          <w:sz w:val="23"/>
          <w:szCs w:val="23"/>
        </w:rPr>
        <w:t xml:space="preserve"> </w:t>
      </w:r>
      <w:r w:rsidR="00745BAE">
        <w:rPr>
          <w:rFonts w:ascii="Times-Roman" w:eastAsiaTheme="minorHAnsi" w:hAnsi="Times-Roman" w:cs="Times-Roman"/>
          <w:sz w:val="23"/>
          <w:szCs w:val="23"/>
        </w:rPr>
        <w:t>840-30678845-06;</w:t>
      </w:r>
      <w:r w:rsidR="00745BAE">
        <w:rPr>
          <w:rFonts w:asciiTheme="minorHAnsi" w:eastAsiaTheme="minorHAnsi" w:hAnsiTheme="minorHAnsi" w:cs="Times-Roman"/>
          <w:sz w:val="23"/>
          <w:szCs w:val="23"/>
        </w:rPr>
        <w:t>р</w:t>
      </w:r>
      <w:r w:rsidRPr="00F944B3">
        <w:rPr>
          <w:rFonts w:ascii="Times New Roman" w:hAnsi="Times New Roman" w:cs="Times New Roman"/>
          <w:szCs w:val="24"/>
          <w:lang w:val="sr-Cyrl-CS"/>
        </w:rPr>
        <w:t>епубличка административна такса, са позивом на ЈНМВ бр</w:t>
      </w:r>
      <w:r w:rsidR="00F41E25">
        <w:rPr>
          <w:rFonts w:ascii="Times New Roman" w:hAnsi="Times New Roman" w:cs="Times New Roman"/>
          <w:szCs w:val="24"/>
        </w:rPr>
        <w:t>.4</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2453B7">
        <w:rPr>
          <w:rFonts w:ascii="Times New Roman" w:hAnsi="Times New Roman" w:cs="Times New Roman"/>
          <w:szCs w:val="24"/>
        </w:rPr>
        <w:t>9</w:t>
      </w:r>
      <w:r w:rsidRPr="00F944B3">
        <w:rPr>
          <w:rFonts w:ascii="Times New Roman" w:hAnsi="Times New Roman" w:cs="Times New Roman"/>
          <w:szCs w:val="24"/>
        </w:rPr>
        <w:t>.</w:t>
      </w:r>
    </w:p>
    <w:p w:rsidR="00F93826" w:rsidRPr="00B91B62" w:rsidRDefault="00F93826" w:rsidP="00A55134">
      <w:pPr>
        <w:spacing w:before="0"/>
        <w:jc w:val="both"/>
        <w:rPr>
          <w:rFonts w:ascii="Times New Roman" w:hAnsi="Times New Roman" w:cs="Times New Roman"/>
          <w:szCs w:val="24"/>
        </w:rPr>
      </w:pPr>
    </w:p>
    <w:p w:rsidR="00F93826" w:rsidRPr="00B91B62"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0103FC" w:rsidRPr="00B91B62" w:rsidRDefault="00F93826" w:rsidP="00B91B62">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B91B62">
        <w:rPr>
          <w:rFonts w:ascii="Times New Roman" w:hAnsi="Times New Roman" w:cs="Times New Roman"/>
          <w:szCs w:val="24"/>
        </w:rPr>
        <w:t xml:space="preserve">                         </w:t>
      </w: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F93826" w:rsidRPr="004548B2" w:rsidRDefault="00F93826" w:rsidP="004548B2">
      <w:pPr>
        <w:keepLines w:val="0"/>
        <w:spacing w:before="0"/>
        <w:rPr>
          <w:rFonts w:ascii="Times New Roman" w:hAnsi="Times New Roman" w:cs="Times New Roman"/>
          <w:b/>
          <w:szCs w:val="24"/>
          <w:lang w:val="sr-Cyrl-CS"/>
        </w:rPr>
      </w:pPr>
      <w:r w:rsidRPr="00000AF9">
        <w:rPr>
          <w:rFonts w:ascii="Times New Roman" w:hAnsi="Times New Roman" w:cs="Times New Roman"/>
          <w:b/>
          <w:szCs w:val="24"/>
        </w:rPr>
        <w:lastRenderedPageBreak/>
        <w:t xml:space="preserve">6. </w:t>
      </w:r>
      <w:bookmarkStart w:id="0" w:name="_Ref91156695"/>
      <w:r w:rsidRPr="00000AF9">
        <w:rPr>
          <w:rFonts w:ascii="Times New Roman" w:hAnsi="Times New Roman" w:cs="Times New Roman"/>
          <w:b/>
          <w:szCs w:val="24"/>
          <w:lang w:val="sr-Cyrl-CS"/>
        </w:rPr>
        <w:t>ОБРАЗАЦ ПОНУДЕ</w:t>
      </w:r>
      <w:bookmarkEnd w:id="0"/>
      <w:r w:rsidRPr="00000AF9">
        <w:rPr>
          <w:rFonts w:ascii="Times New Roman" w:hAnsi="Times New Roman" w:cs="Times New Roman"/>
          <w:b/>
          <w:szCs w:val="24"/>
          <w:lang w:val="sr-Cyrl-CS"/>
        </w:rPr>
        <w:t xml:space="preserve"> </w:t>
      </w:r>
    </w:p>
    <w:p w:rsidR="007369EB" w:rsidRDefault="007369EB" w:rsidP="004548B2">
      <w:pPr>
        <w:jc w:val="both"/>
        <w:rPr>
          <w:rFonts w:ascii="Times New Roman" w:hAnsi="Times New Roman" w:cs="Times New Roman"/>
          <w:szCs w:val="24"/>
          <w:lang w:val="sr-Cyrl-CS"/>
        </w:rPr>
      </w:pP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На основу Позива Наручиоца за јавну набавку мале вредности – набавка</w:t>
      </w:r>
      <w:r w:rsidRPr="00F944B3">
        <w:rPr>
          <w:rFonts w:ascii="Times New Roman" w:hAnsi="Times New Roman" w:cs="Times New Roman"/>
          <w:szCs w:val="24"/>
        </w:rPr>
        <w:t xml:space="preserve"> </w:t>
      </w:r>
      <w:r w:rsidR="00676F3E">
        <w:rPr>
          <w:rFonts w:ascii="Times New Roman" w:hAnsi="Times New Roman" w:cs="Times New Roman"/>
          <w:szCs w:val="24"/>
        </w:rPr>
        <w:t xml:space="preserve">горива за потребе службених возила Дома здравља Голубац </w:t>
      </w:r>
      <w:r w:rsidRPr="00F944B3">
        <w:rPr>
          <w:rFonts w:ascii="Times New Roman" w:hAnsi="Times New Roman" w:cs="Times New Roman"/>
          <w:szCs w:val="24"/>
          <w:lang w:val="ru-RU"/>
        </w:rPr>
        <w:t>,</w:t>
      </w:r>
      <w:r w:rsidR="00000AF9">
        <w:rPr>
          <w:rFonts w:ascii="Times New Roman" w:hAnsi="Times New Roman" w:cs="Times New Roman"/>
          <w:szCs w:val="24"/>
          <w:lang w:val="sr-Cyrl-CS"/>
        </w:rPr>
        <w:t xml:space="preserve"> </w:t>
      </w:r>
      <w:r w:rsidRPr="00F944B3">
        <w:rPr>
          <w:rFonts w:ascii="Times New Roman" w:hAnsi="Times New Roman" w:cs="Times New Roman"/>
          <w:szCs w:val="24"/>
          <w:lang w:val="sr-Cyrl-CS"/>
        </w:rPr>
        <w:t>ЈНМВ</w:t>
      </w:r>
      <w:r w:rsidR="004D1DE7">
        <w:rPr>
          <w:rFonts w:ascii="Times New Roman" w:hAnsi="Times New Roman" w:cs="Times New Roman"/>
          <w:szCs w:val="24"/>
          <w:lang w:val="sr-Cyrl-CS"/>
        </w:rPr>
        <w:t xml:space="preserve"> бр.</w:t>
      </w:r>
      <w:r w:rsidR="00F41E25">
        <w:rPr>
          <w:rFonts w:ascii="Times New Roman" w:hAnsi="Times New Roman" w:cs="Times New Roman"/>
          <w:szCs w:val="24"/>
        </w:rPr>
        <w:t>4</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2453B7">
        <w:rPr>
          <w:rFonts w:ascii="Times New Roman" w:hAnsi="Times New Roman" w:cs="Times New Roman"/>
          <w:szCs w:val="24"/>
        </w:rPr>
        <w:t>9</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008D3CB9">
        <w:rPr>
          <w:rFonts w:ascii="Times New Roman" w:hAnsi="Times New Roman" w:cs="Times New Roman"/>
          <w:i/>
          <w:szCs w:val="24"/>
          <w:lang w:val="sr-Cyrl-CS"/>
        </w:rPr>
        <w:t>6</w:t>
      </w:r>
      <w:r w:rsidRPr="00F944B3">
        <w:rPr>
          <w:rFonts w:ascii="Times New Roman" w:hAnsi="Times New Roman" w:cs="Times New Roman"/>
          <w:i/>
          <w:szCs w:val="24"/>
        </w:rPr>
        <w:t>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ind w:left="360" w:firstLine="720"/>
        <w:jc w:val="both"/>
        <w:rPr>
          <w:rFonts w:ascii="Times New Roman" w:hAnsi="Times New Roman" w:cs="Times New Roman"/>
          <w:szCs w:val="24"/>
        </w:rPr>
      </w:pPr>
    </w:p>
    <w:p w:rsidR="00F93826" w:rsidRPr="00F944B3" w:rsidRDefault="00F93826" w:rsidP="00A55134">
      <w:pPr>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00676F3E">
        <w:rPr>
          <w:rFonts w:ascii="Times New Roman" w:eastAsia="Times New Roman" w:hAnsi="Times New Roman" w:cs="Times New Roman"/>
          <w:szCs w:val="24"/>
          <w:lang w:val="sr-Cyrl-CS"/>
        </w:rPr>
        <w:t xml:space="preserve">          </w:t>
      </w:r>
    </w:p>
    <w:p w:rsidR="00F93826" w:rsidRPr="00F944B3" w:rsidRDefault="00F93826" w:rsidP="00A55134">
      <w:pPr>
        <w:rPr>
          <w:rFonts w:ascii="Times New Roman" w:hAnsi="Times New Roman" w:cs="Times New Roman"/>
          <w:szCs w:val="24"/>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
          <w:color w:val="FF0000"/>
          <w:sz w:val="22"/>
          <w:szCs w:val="22"/>
        </w:rPr>
      </w:pPr>
      <w:r>
        <w:rPr>
          <w:bCs/>
          <w:iCs/>
          <w:lang w:val="sr-Cyrl-CS"/>
        </w:rPr>
        <w:lastRenderedPageBreak/>
        <w:t>Понуду подносимо за:</w:t>
      </w:r>
    </w:p>
    <w:p w:rsidR="007369EB" w:rsidRDefault="007369EB" w:rsidP="007369EB">
      <w:pPr>
        <w:ind w:left="1440"/>
        <w:rPr>
          <w:rFonts w:ascii="Arial" w:hAnsi="Arial" w:cs="Arial"/>
          <w:b/>
        </w:rPr>
      </w:pPr>
    </w:p>
    <w:p w:rsidR="007369EB" w:rsidRPr="00FA3DB7" w:rsidRDefault="007369EB" w:rsidP="007369EB">
      <w:pPr>
        <w:ind w:left="1440"/>
        <w:rPr>
          <w:rFonts w:ascii="Arial" w:hAnsi="Arial" w:cs="Arial"/>
          <w:b/>
          <w:sz w:val="22"/>
          <w:szCs w:val="22"/>
        </w:rPr>
      </w:pPr>
    </w:p>
    <w:p w:rsidR="007369EB" w:rsidRPr="007E5F61" w:rsidRDefault="007369EB" w:rsidP="007369EB">
      <w:pPr>
        <w:ind w:left="1440"/>
        <w:jc w:val="center"/>
        <w:rPr>
          <w:rFonts w:ascii="Arial" w:hAnsi="Arial" w:cs="Arial"/>
          <w:b/>
          <w:sz w:val="22"/>
          <w:szCs w:val="22"/>
          <w:lang w:val="sr-Cyrl-CS"/>
        </w:rPr>
      </w:pPr>
    </w:p>
    <w:p w:rsidR="007369EB" w:rsidRPr="00FA3DB7" w:rsidRDefault="007369EB" w:rsidP="007369EB">
      <w:pPr>
        <w:ind w:left="1440"/>
        <w:jc w:val="center"/>
        <w:rPr>
          <w:rFonts w:ascii="Arial" w:hAnsi="Arial" w:cs="Arial"/>
          <w:b/>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1866"/>
        <w:gridCol w:w="1260"/>
        <w:gridCol w:w="1200"/>
        <w:gridCol w:w="1460"/>
        <w:gridCol w:w="1471"/>
        <w:gridCol w:w="1418"/>
      </w:tblGrid>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Ред</w:t>
            </w:r>
            <w:r>
              <w:rPr>
                <w:rFonts w:ascii="Arial" w:hAnsi="Arial" w:cs="Arial"/>
                <w:bCs/>
                <w:sz w:val="22"/>
                <w:szCs w:val="22"/>
                <w:lang w:val="ru-RU"/>
              </w:rPr>
              <w:t>.</w:t>
            </w: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Бр</w:t>
            </w:r>
            <w:r>
              <w:rPr>
                <w:rFonts w:ascii="Arial" w:hAnsi="Arial" w:cs="Arial"/>
                <w:bCs/>
                <w:sz w:val="22"/>
                <w:szCs w:val="22"/>
                <w:lang w:val="ru-RU"/>
              </w:rPr>
              <w:t>.</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Pr>
                <w:rFonts w:ascii="Arial" w:hAnsi="Arial" w:cs="Arial"/>
                <w:bCs/>
                <w:sz w:val="22"/>
                <w:szCs w:val="22"/>
                <w:lang w:val="ru-RU"/>
              </w:rPr>
              <w:t xml:space="preserve">Врста </w:t>
            </w:r>
            <w:r w:rsidRPr="00FA3DB7">
              <w:rPr>
                <w:rFonts w:ascii="Arial" w:hAnsi="Arial" w:cs="Arial"/>
                <w:bCs/>
                <w:sz w:val="22"/>
                <w:szCs w:val="22"/>
                <w:lang w:val="ru-RU"/>
              </w:rPr>
              <w:t xml:space="preserve"> </w:t>
            </w:r>
            <w:r>
              <w:rPr>
                <w:rFonts w:ascii="Arial" w:hAnsi="Arial" w:cs="Arial"/>
                <w:bCs/>
                <w:sz w:val="22"/>
                <w:szCs w:val="22"/>
                <w:lang w:val="ru-RU"/>
              </w:rPr>
              <w:t>горива</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Default="00F60C11" w:rsidP="0037629D">
            <w:pPr>
              <w:jc w:val="center"/>
              <w:rPr>
                <w:rFonts w:ascii="Arial" w:hAnsi="Arial" w:cs="Arial"/>
                <w:bCs/>
                <w:sz w:val="22"/>
                <w:szCs w:val="22"/>
                <w:lang w:val="ru-RU"/>
              </w:rPr>
            </w:pPr>
            <w:r w:rsidRPr="00FA3DB7">
              <w:rPr>
                <w:rFonts w:ascii="Arial" w:hAnsi="Arial" w:cs="Arial"/>
                <w:bCs/>
                <w:sz w:val="22"/>
                <w:szCs w:val="22"/>
                <w:lang w:val="ru-RU"/>
              </w:rPr>
              <w:t>Јединица</w:t>
            </w: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 xml:space="preserve"> мере</w:t>
            </w:r>
          </w:p>
        </w:tc>
        <w:tc>
          <w:tcPr>
            <w:tcW w:w="120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Количина</w:t>
            </w:r>
          </w:p>
        </w:tc>
        <w:tc>
          <w:tcPr>
            <w:tcW w:w="1460"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Pr>
                <w:rFonts w:ascii="Arial" w:hAnsi="Arial" w:cs="Arial"/>
                <w:bCs/>
                <w:sz w:val="22"/>
                <w:szCs w:val="22"/>
                <w:lang w:val="ru-RU"/>
              </w:rPr>
              <w:t>Јединична цена без ПДВ-а</w:t>
            </w: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Укупна цена без ПДВ-а</w:t>
            </w:r>
          </w:p>
        </w:tc>
        <w:tc>
          <w:tcPr>
            <w:tcW w:w="1418" w:type="dxa"/>
            <w:tcBorders>
              <w:top w:val="single" w:sz="12" w:space="0" w:color="auto"/>
              <w:left w:val="single" w:sz="12" w:space="0" w:color="auto"/>
              <w:bottom w:val="single" w:sz="12" w:space="0" w:color="auto"/>
              <w:right w:val="single" w:sz="12" w:space="0" w:color="auto"/>
            </w:tcBorders>
          </w:tcPr>
          <w:p w:rsidR="00F60C11" w:rsidRDefault="00F60C11" w:rsidP="00F60C11">
            <w:pPr>
              <w:jc w:val="center"/>
              <w:rPr>
                <w:rFonts w:ascii="Arial" w:hAnsi="Arial" w:cs="Arial"/>
                <w:bCs/>
                <w:sz w:val="22"/>
                <w:szCs w:val="22"/>
                <w:lang w:val="ru-RU"/>
              </w:rPr>
            </w:pPr>
          </w:p>
          <w:p w:rsidR="00F60C11" w:rsidRPr="00FA3DB7" w:rsidRDefault="00F60C11" w:rsidP="00F60C11">
            <w:pPr>
              <w:jc w:val="center"/>
              <w:rPr>
                <w:rFonts w:ascii="Arial" w:hAnsi="Arial" w:cs="Arial"/>
                <w:bCs/>
                <w:sz w:val="22"/>
                <w:szCs w:val="22"/>
                <w:lang w:val="ru-RU"/>
              </w:rPr>
            </w:pPr>
            <w:r w:rsidRPr="00FA3DB7">
              <w:rPr>
                <w:rFonts w:ascii="Arial" w:hAnsi="Arial" w:cs="Arial"/>
                <w:bCs/>
                <w:sz w:val="22"/>
                <w:szCs w:val="22"/>
                <w:lang w:val="ru-RU"/>
              </w:rPr>
              <w:t xml:space="preserve">Укупна цена </w:t>
            </w:r>
            <w:r>
              <w:rPr>
                <w:rFonts w:ascii="Arial" w:hAnsi="Arial" w:cs="Arial"/>
                <w:bCs/>
                <w:sz w:val="22"/>
                <w:szCs w:val="22"/>
                <w:lang w:val="ru-RU"/>
              </w:rPr>
              <w:t>са</w:t>
            </w:r>
            <w:r w:rsidRPr="00FA3DB7">
              <w:rPr>
                <w:rFonts w:ascii="Arial" w:hAnsi="Arial" w:cs="Arial"/>
                <w:bCs/>
                <w:sz w:val="22"/>
                <w:szCs w:val="22"/>
                <w:lang w:val="ru-RU"/>
              </w:rPr>
              <w:t xml:space="preserve"> ПДВ-</w:t>
            </w:r>
            <w:r w:rsidR="007F0423">
              <w:rPr>
                <w:rFonts w:ascii="Arial" w:hAnsi="Arial" w:cs="Arial"/>
                <w:bCs/>
                <w:sz w:val="22"/>
                <w:szCs w:val="22"/>
                <w:lang w:val="ru-RU"/>
              </w:rPr>
              <w:t>ом</w:t>
            </w: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1.</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972367" w:rsidP="0037629D">
            <w:pPr>
              <w:jc w:val="center"/>
              <w:rPr>
                <w:rFonts w:ascii="Arial" w:hAnsi="Arial" w:cs="Arial"/>
                <w:bCs/>
                <w:sz w:val="22"/>
                <w:szCs w:val="22"/>
                <w:lang w:val="ru-RU"/>
              </w:rPr>
            </w:pPr>
            <w:r w:rsidRPr="00972367">
              <w:rPr>
                <w:rFonts w:ascii="Times New Roman" w:hAnsi="Times New Roman" w:cs="Times New Roman"/>
                <w:color w:val="000000"/>
                <w:szCs w:val="24"/>
              </w:rPr>
              <w:t xml:space="preserve">EURO PREMIJUM BMB 95  </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2453B7" w:rsidP="002453B7">
            <w:pPr>
              <w:jc w:val="center"/>
              <w:rPr>
                <w:rFonts w:ascii="Arial" w:hAnsi="Arial" w:cs="Arial"/>
                <w:bCs/>
                <w:sz w:val="22"/>
                <w:szCs w:val="22"/>
              </w:rPr>
            </w:pPr>
            <w:r>
              <w:rPr>
                <w:rFonts w:ascii="Arial" w:hAnsi="Arial" w:cs="Arial"/>
                <w:bCs/>
                <w:sz w:val="22"/>
                <w:szCs w:val="22"/>
              </w:rPr>
              <w:t>4</w:t>
            </w:r>
            <w:r w:rsidR="004A4EB9">
              <w:rPr>
                <w:rFonts w:ascii="Arial" w:hAnsi="Arial" w:cs="Arial"/>
                <w:bCs/>
                <w:sz w:val="22"/>
                <w:szCs w:val="22"/>
              </w:rPr>
              <w:t xml:space="preserve"> </w:t>
            </w:r>
            <w:r>
              <w:rPr>
                <w:rFonts w:ascii="Arial" w:hAnsi="Arial" w:cs="Arial"/>
                <w:bCs/>
                <w:sz w:val="22"/>
                <w:szCs w:val="22"/>
              </w:rPr>
              <w:t>5</w:t>
            </w:r>
            <w:r w:rsidR="00F60C11">
              <w:rPr>
                <w:rFonts w:ascii="Arial" w:hAnsi="Arial" w:cs="Arial"/>
                <w:bCs/>
                <w:sz w:val="22"/>
                <w:szCs w:val="22"/>
              </w:rPr>
              <w:t xml:space="preserve">00 </w:t>
            </w:r>
          </w:p>
        </w:tc>
        <w:tc>
          <w:tcPr>
            <w:tcW w:w="14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r>
      <w:tr w:rsidR="004A4EB9" w:rsidRPr="00FA3DB7" w:rsidTr="007F0423">
        <w:tc>
          <w:tcPr>
            <w:tcW w:w="789"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p>
          <w:p w:rsidR="004A4EB9" w:rsidRPr="00FA3DB7" w:rsidRDefault="004A4EB9" w:rsidP="00555FBE">
            <w:pPr>
              <w:jc w:val="center"/>
              <w:rPr>
                <w:rFonts w:ascii="Arial" w:hAnsi="Arial" w:cs="Arial"/>
                <w:bCs/>
                <w:sz w:val="22"/>
                <w:szCs w:val="22"/>
                <w:lang w:val="ru-RU"/>
              </w:rPr>
            </w:pPr>
            <w:r w:rsidRPr="00FA3DB7">
              <w:rPr>
                <w:rFonts w:ascii="Arial" w:hAnsi="Arial" w:cs="Arial"/>
                <w:bCs/>
                <w:sz w:val="22"/>
                <w:szCs w:val="22"/>
                <w:lang w:val="ru-RU"/>
              </w:rPr>
              <w:t>2.</w:t>
            </w:r>
          </w:p>
        </w:tc>
        <w:tc>
          <w:tcPr>
            <w:tcW w:w="1866"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r w:rsidRPr="00972367">
              <w:rPr>
                <w:rFonts w:ascii="Times New Roman" w:hAnsi="Times New Roman" w:cs="Times New Roman"/>
                <w:color w:val="000000"/>
                <w:szCs w:val="24"/>
                <w:lang w:val="sr-Cyrl-CS"/>
              </w:rPr>
              <w:t>EURO DIZEL</w:t>
            </w:r>
            <w:r>
              <w:rPr>
                <w:rFonts w:ascii="Times New Roman" w:hAnsi="Times New Roman" w:cs="Times New Roman"/>
                <w:color w:val="000000"/>
                <w:szCs w:val="24"/>
                <w:lang w:val="sr-Latn-CS"/>
              </w:rPr>
              <w:t xml:space="preserve"> </w:t>
            </w:r>
            <w:r>
              <w:rPr>
                <w:rFonts w:ascii="Times New Roman" w:hAnsi="Times New Roman" w:cs="Times New Roman"/>
                <w:color w:val="000000"/>
                <w:szCs w:val="24"/>
              </w:rPr>
              <w:t xml:space="preserve"> </w:t>
            </w:r>
            <w:r w:rsidRPr="00972367">
              <w:rPr>
                <w:rFonts w:ascii="Times New Roman" w:hAnsi="Times New Roman" w:cs="Times New Roman"/>
                <w:color w:val="000000"/>
                <w:szCs w:val="24"/>
                <w:lang w:val="sr-Cyrl-CS"/>
              </w:rPr>
              <w:t xml:space="preserve"> </w:t>
            </w:r>
          </w:p>
        </w:tc>
        <w:tc>
          <w:tcPr>
            <w:tcW w:w="1260"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p>
          <w:p w:rsidR="004A4EB9" w:rsidRPr="00FA3DB7" w:rsidRDefault="004A4EB9" w:rsidP="00555FBE">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4A4EB9" w:rsidRPr="004C75AD" w:rsidRDefault="002453B7" w:rsidP="00555FBE">
            <w:pPr>
              <w:jc w:val="center"/>
              <w:rPr>
                <w:rFonts w:ascii="Arial" w:hAnsi="Arial" w:cs="Arial"/>
                <w:bCs/>
                <w:sz w:val="22"/>
                <w:szCs w:val="22"/>
              </w:rPr>
            </w:pPr>
            <w:r>
              <w:rPr>
                <w:rFonts w:ascii="Arial" w:hAnsi="Arial" w:cs="Arial"/>
                <w:bCs/>
                <w:sz w:val="22"/>
                <w:szCs w:val="22"/>
              </w:rPr>
              <w:t>7 0</w:t>
            </w:r>
            <w:r w:rsidR="004A4EB9">
              <w:rPr>
                <w:rFonts w:ascii="Arial" w:hAnsi="Arial" w:cs="Arial"/>
                <w:bCs/>
                <w:sz w:val="22"/>
                <w:szCs w:val="22"/>
              </w:rPr>
              <w:t>00</w:t>
            </w:r>
          </w:p>
          <w:p w:rsidR="004A4EB9" w:rsidRPr="00FA3DB7" w:rsidRDefault="004A4EB9" w:rsidP="00555FBE">
            <w:pPr>
              <w:jc w:val="center"/>
              <w:rPr>
                <w:rFonts w:ascii="Arial" w:hAnsi="Arial" w:cs="Arial"/>
                <w:bCs/>
                <w:sz w:val="22"/>
                <w:szCs w:val="22"/>
              </w:rPr>
            </w:pPr>
          </w:p>
        </w:tc>
        <w:tc>
          <w:tcPr>
            <w:tcW w:w="1460"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
                <w:bCs/>
                <w:sz w:val="22"/>
                <w:szCs w:val="22"/>
                <w:lang w:val="ru-RU"/>
              </w:rPr>
            </w:pPr>
          </w:p>
        </w:tc>
      </w:tr>
      <w:tr w:rsidR="004A4EB9" w:rsidRPr="00FA3DB7" w:rsidTr="007F0423">
        <w:tc>
          <w:tcPr>
            <w:tcW w:w="789"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p>
          <w:p w:rsidR="004A4EB9" w:rsidRPr="00FA3DB7" w:rsidRDefault="004A4EB9" w:rsidP="00555FBE">
            <w:pPr>
              <w:jc w:val="center"/>
              <w:rPr>
                <w:rFonts w:ascii="Arial" w:hAnsi="Arial" w:cs="Arial"/>
                <w:bCs/>
                <w:sz w:val="22"/>
                <w:szCs w:val="22"/>
                <w:lang w:val="ru-RU"/>
              </w:rPr>
            </w:pPr>
            <w:r>
              <w:rPr>
                <w:rFonts w:ascii="Arial" w:hAnsi="Arial" w:cs="Arial"/>
                <w:bCs/>
                <w:sz w:val="22"/>
                <w:szCs w:val="22"/>
              </w:rPr>
              <w:t>3</w:t>
            </w:r>
            <w:r w:rsidRPr="00FA3DB7">
              <w:rPr>
                <w:rFonts w:ascii="Arial" w:hAnsi="Arial" w:cs="Arial"/>
                <w:bCs/>
                <w:sz w:val="22"/>
                <w:szCs w:val="22"/>
                <w:lang w:val="ru-RU"/>
              </w:rPr>
              <w:t>.</w:t>
            </w:r>
          </w:p>
        </w:tc>
        <w:tc>
          <w:tcPr>
            <w:tcW w:w="1866"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r>
              <w:rPr>
                <w:rFonts w:ascii="Times New Roman" w:hAnsi="Times New Roman" w:cs="Times New Roman"/>
                <w:color w:val="000000"/>
                <w:szCs w:val="24"/>
              </w:rPr>
              <w:t>G DRIVE 100</w:t>
            </w:r>
            <w:r>
              <w:rPr>
                <w:rFonts w:ascii="Times New Roman" w:hAnsi="Times New Roman" w:cs="Times New Roman"/>
                <w:color w:val="000000"/>
                <w:szCs w:val="24"/>
                <w:lang w:val="sr-Latn-CS"/>
              </w:rPr>
              <w:t xml:space="preserve"> </w:t>
            </w:r>
            <w:r>
              <w:rPr>
                <w:rFonts w:ascii="Times New Roman" w:hAnsi="Times New Roman" w:cs="Times New Roman"/>
                <w:color w:val="000000"/>
                <w:szCs w:val="24"/>
              </w:rPr>
              <w:t xml:space="preserve"> </w:t>
            </w:r>
            <w:r w:rsidRPr="00972367">
              <w:rPr>
                <w:rFonts w:ascii="Times New Roman" w:hAnsi="Times New Roman" w:cs="Times New Roman"/>
                <w:color w:val="000000"/>
                <w:szCs w:val="24"/>
                <w:lang w:val="sr-Cyrl-CS"/>
              </w:rPr>
              <w:t xml:space="preserve"> </w:t>
            </w:r>
          </w:p>
        </w:tc>
        <w:tc>
          <w:tcPr>
            <w:tcW w:w="1260"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p>
          <w:p w:rsidR="004A4EB9" w:rsidRPr="00FA3DB7" w:rsidRDefault="004A4EB9" w:rsidP="00555FBE">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4A4EB9" w:rsidRPr="004C75AD" w:rsidRDefault="004A4EB9" w:rsidP="00555FBE">
            <w:pPr>
              <w:jc w:val="center"/>
              <w:rPr>
                <w:rFonts w:ascii="Arial" w:hAnsi="Arial" w:cs="Arial"/>
                <w:bCs/>
                <w:sz w:val="22"/>
                <w:szCs w:val="22"/>
              </w:rPr>
            </w:pPr>
            <w:r>
              <w:rPr>
                <w:rFonts w:ascii="Arial" w:hAnsi="Arial" w:cs="Arial"/>
                <w:bCs/>
                <w:sz w:val="22"/>
                <w:szCs w:val="22"/>
              </w:rPr>
              <w:t xml:space="preserve"> 500</w:t>
            </w:r>
          </w:p>
          <w:p w:rsidR="004A4EB9" w:rsidRPr="00FA3DB7" w:rsidRDefault="004A4EB9" w:rsidP="00555FBE">
            <w:pPr>
              <w:jc w:val="center"/>
              <w:rPr>
                <w:rFonts w:ascii="Arial" w:hAnsi="Arial" w:cs="Arial"/>
                <w:bCs/>
                <w:sz w:val="22"/>
                <w:szCs w:val="22"/>
              </w:rPr>
            </w:pPr>
          </w:p>
        </w:tc>
        <w:tc>
          <w:tcPr>
            <w:tcW w:w="1460"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
                <w:bCs/>
                <w:sz w:val="22"/>
                <w:szCs w:val="22"/>
                <w:lang w:val="ru-RU"/>
              </w:rPr>
            </w:pP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4A4EB9" w:rsidP="0037629D">
            <w:pPr>
              <w:jc w:val="center"/>
              <w:rPr>
                <w:rFonts w:ascii="Arial" w:hAnsi="Arial" w:cs="Arial"/>
                <w:bCs/>
                <w:sz w:val="22"/>
                <w:szCs w:val="22"/>
                <w:lang w:val="ru-RU"/>
              </w:rPr>
            </w:pPr>
            <w:r>
              <w:rPr>
                <w:rFonts w:ascii="Arial" w:hAnsi="Arial" w:cs="Arial"/>
                <w:bCs/>
                <w:sz w:val="22"/>
                <w:szCs w:val="22"/>
              </w:rPr>
              <w:t>4</w:t>
            </w:r>
            <w:r w:rsidR="00F60C11" w:rsidRPr="00FA3DB7">
              <w:rPr>
                <w:rFonts w:ascii="Arial" w:hAnsi="Arial" w:cs="Arial"/>
                <w:bCs/>
                <w:sz w:val="22"/>
                <w:szCs w:val="22"/>
                <w:lang w:val="ru-RU"/>
              </w:rPr>
              <w:t>.</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4A4EB9" w:rsidP="00972367">
            <w:pPr>
              <w:jc w:val="center"/>
              <w:rPr>
                <w:rFonts w:ascii="Arial" w:hAnsi="Arial" w:cs="Arial"/>
                <w:bCs/>
                <w:sz w:val="22"/>
                <w:szCs w:val="22"/>
                <w:lang w:val="ru-RU"/>
              </w:rPr>
            </w:pPr>
            <w:r>
              <w:rPr>
                <w:rFonts w:ascii="Times New Roman" w:hAnsi="Times New Roman" w:cs="Times New Roman"/>
                <w:color w:val="000000"/>
                <w:szCs w:val="24"/>
              </w:rPr>
              <w:t>AD BLUE ADITIV</w:t>
            </w:r>
            <w:r w:rsidR="006B48E0">
              <w:rPr>
                <w:rFonts w:ascii="Times New Roman" w:hAnsi="Times New Roman" w:cs="Times New Roman"/>
                <w:color w:val="000000"/>
                <w:szCs w:val="24"/>
                <w:lang w:val="sr-Latn-CS"/>
              </w:rPr>
              <w:t xml:space="preserve"> </w:t>
            </w:r>
            <w:r w:rsidR="006B48E0">
              <w:rPr>
                <w:rFonts w:ascii="Times New Roman" w:hAnsi="Times New Roman" w:cs="Times New Roman"/>
                <w:color w:val="000000"/>
                <w:szCs w:val="24"/>
              </w:rPr>
              <w:t xml:space="preserve"> </w:t>
            </w:r>
            <w:r w:rsidR="006B48E0" w:rsidRPr="00972367">
              <w:rPr>
                <w:rFonts w:ascii="Times New Roman" w:hAnsi="Times New Roman" w:cs="Times New Roman"/>
                <w:color w:val="000000"/>
                <w:szCs w:val="24"/>
                <w:lang w:val="sr-Cyrl-CS"/>
              </w:rPr>
              <w:t xml:space="preserve"> </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F60C11" w:rsidRPr="004C75AD" w:rsidRDefault="00F60C11" w:rsidP="0037629D">
            <w:pPr>
              <w:jc w:val="center"/>
              <w:rPr>
                <w:rFonts w:ascii="Arial" w:hAnsi="Arial" w:cs="Arial"/>
                <w:bCs/>
                <w:sz w:val="22"/>
                <w:szCs w:val="22"/>
              </w:rPr>
            </w:pPr>
            <w:r>
              <w:rPr>
                <w:rFonts w:ascii="Arial" w:hAnsi="Arial" w:cs="Arial"/>
                <w:bCs/>
                <w:sz w:val="22"/>
                <w:szCs w:val="22"/>
              </w:rPr>
              <w:t xml:space="preserve"> </w:t>
            </w:r>
            <w:r w:rsidR="004A4EB9">
              <w:rPr>
                <w:rFonts w:ascii="Arial" w:hAnsi="Arial" w:cs="Arial"/>
                <w:bCs/>
                <w:sz w:val="22"/>
                <w:szCs w:val="22"/>
              </w:rPr>
              <w:t>25</w:t>
            </w:r>
          </w:p>
          <w:p w:rsidR="00F60C11" w:rsidRPr="00FA3DB7" w:rsidRDefault="00F60C11" w:rsidP="0037629D">
            <w:pPr>
              <w:jc w:val="center"/>
              <w:rPr>
                <w:rFonts w:ascii="Arial" w:hAnsi="Arial" w:cs="Arial"/>
                <w:bCs/>
                <w:sz w:val="22"/>
                <w:szCs w:val="22"/>
              </w:rPr>
            </w:pPr>
          </w:p>
        </w:tc>
        <w:tc>
          <w:tcPr>
            <w:tcW w:w="14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5786" w:type="dxa"/>
            <w:gridSpan w:val="4"/>
            <w:tcBorders>
              <w:left w:val="single" w:sz="12" w:space="0" w:color="auto"/>
              <w:bottom w:val="single" w:sz="12" w:space="0" w:color="auto"/>
              <w:right w:val="single" w:sz="12" w:space="0" w:color="auto"/>
            </w:tcBorders>
          </w:tcPr>
          <w:p w:rsidR="00F60C11" w:rsidRPr="00FA3DB7" w:rsidRDefault="00F60C11" w:rsidP="0037629D">
            <w:pPr>
              <w:ind w:right="63"/>
              <w:jc w:val="center"/>
              <w:rPr>
                <w:rFonts w:ascii="Arial" w:hAnsi="Arial" w:cs="Arial"/>
                <w:bCs/>
                <w:sz w:val="22"/>
                <w:szCs w:val="22"/>
                <w:lang w:val="sr-Cyrl-CS"/>
              </w:rPr>
            </w:pPr>
          </w:p>
          <w:p w:rsidR="00F60C11" w:rsidRPr="00FA3DB7" w:rsidRDefault="00F60C11" w:rsidP="0037629D">
            <w:pPr>
              <w:ind w:right="63"/>
              <w:jc w:val="right"/>
              <w:rPr>
                <w:rFonts w:ascii="Arial" w:hAnsi="Arial" w:cs="Arial"/>
                <w:bCs/>
                <w:sz w:val="22"/>
                <w:szCs w:val="22"/>
                <w:lang w:val="sr-Cyrl-CS"/>
              </w:rPr>
            </w:pPr>
            <w:r>
              <w:rPr>
                <w:rFonts w:ascii="Arial" w:hAnsi="Arial" w:cs="Arial"/>
                <w:bCs/>
                <w:sz w:val="22"/>
                <w:szCs w:val="22"/>
                <w:lang w:val="sr-Cyrl-CS"/>
              </w:rPr>
              <w:t>Укупна цена (1+2</w:t>
            </w:r>
            <w:r w:rsidR="004A4EB9">
              <w:rPr>
                <w:rFonts w:ascii="Arial" w:hAnsi="Arial" w:cs="Arial"/>
                <w:bCs/>
                <w:sz w:val="22"/>
                <w:szCs w:val="22"/>
              </w:rPr>
              <w:t>+3+4</w:t>
            </w:r>
            <w:r>
              <w:rPr>
                <w:rFonts w:ascii="Arial" w:hAnsi="Arial" w:cs="Arial"/>
                <w:bCs/>
                <w:sz w:val="22"/>
                <w:szCs w:val="22"/>
                <w:lang w:val="sr-Cyrl-CS"/>
              </w:rPr>
              <w:t>)</w:t>
            </w:r>
          </w:p>
          <w:p w:rsidR="00F60C11" w:rsidRPr="00FA3DB7" w:rsidRDefault="00F60C11" w:rsidP="0037629D">
            <w:pPr>
              <w:ind w:right="63"/>
              <w:jc w:val="center"/>
              <w:rPr>
                <w:rFonts w:ascii="Arial" w:hAnsi="Arial" w:cs="Arial"/>
                <w:bCs/>
                <w:sz w:val="22"/>
                <w:szCs w:val="22"/>
                <w:lang w:val="sr-Cyrl-CS"/>
              </w:rPr>
            </w:pPr>
          </w:p>
        </w:tc>
        <w:tc>
          <w:tcPr>
            <w:tcW w:w="1471"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
                <w:bCs/>
                <w:sz w:val="22"/>
                <w:szCs w:val="22"/>
              </w:rPr>
            </w:pPr>
          </w:p>
          <w:p w:rsidR="00F60C11" w:rsidRDefault="00F60C11" w:rsidP="0037629D">
            <w:pPr>
              <w:jc w:val="center"/>
              <w:rPr>
                <w:rFonts w:ascii="Arial" w:hAnsi="Arial" w:cs="Arial"/>
                <w:b/>
                <w:bCs/>
                <w:sz w:val="22"/>
                <w:szCs w:val="22"/>
              </w:rPr>
            </w:pPr>
          </w:p>
          <w:p w:rsidR="00F60C11" w:rsidRPr="004C75AD" w:rsidRDefault="00F60C11" w:rsidP="0037629D">
            <w:pPr>
              <w:jc w:val="center"/>
              <w:rPr>
                <w:rFonts w:ascii="Arial" w:hAnsi="Arial" w:cs="Arial"/>
                <w:b/>
                <w:bCs/>
                <w:sz w:val="22"/>
                <w:szCs w:val="22"/>
              </w:rPr>
            </w:pPr>
          </w:p>
        </w:tc>
        <w:tc>
          <w:tcPr>
            <w:tcW w:w="1418"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
                <w:bCs/>
                <w:sz w:val="22"/>
                <w:szCs w:val="22"/>
              </w:rPr>
            </w:pPr>
          </w:p>
        </w:tc>
      </w:tr>
    </w:tbl>
    <w:p w:rsidR="007369EB" w:rsidRDefault="007369EB" w:rsidP="007369EB">
      <w:pPr>
        <w:snapToGrid w:val="0"/>
        <w:spacing w:line="200" w:lineRule="exact"/>
        <w:rPr>
          <w:rFonts w:ascii="Times New Roman" w:hAnsi="Times New Roman" w:cs="Times New Roman"/>
          <w:szCs w:val="24"/>
          <w:lang w:val="sr-Cyrl-CS"/>
        </w:rPr>
      </w:pPr>
    </w:p>
    <w:p w:rsidR="007369EB" w:rsidRPr="00B05D85" w:rsidRDefault="00B05D85" w:rsidP="007369EB">
      <w:pPr>
        <w:rPr>
          <w:rFonts w:ascii="Times New Roman" w:hAnsi="Times New Roman" w:cs="Times New Roman"/>
          <w:b/>
          <w:bCs/>
          <w:szCs w:val="24"/>
        </w:rPr>
      </w:pPr>
      <w:r>
        <w:rPr>
          <w:rFonts w:ascii="Times New Roman" w:hAnsi="Times New Roman" w:cs="Times New Roman"/>
          <w:b/>
          <w:bCs/>
          <w:szCs w:val="24"/>
        </w:rPr>
        <w:t>Напомена :Набавка није расписана по по партијама, те је понуђач дужан да поднесе понуду за обе ставке.</w:t>
      </w:r>
    </w:p>
    <w:p w:rsidR="00AC3EBC" w:rsidRDefault="00AC3EBC" w:rsidP="00A55134">
      <w:pPr>
        <w:spacing w:before="0"/>
        <w:rPr>
          <w:rFonts w:ascii="Times New Roman" w:eastAsia="Times New Roman" w:hAnsi="Times New Roman" w:cs="Times New Roman"/>
          <w:szCs w:val="24"/>
          <w:lang w:val="sr-Cyrl-CS"/>
        </w:rPr>
      </w:pPr>
    </w:p>
    <w:p w:rsidR="00F93826" w:rsidRPr="003430B2" w:rsidRDefault="002F1B47" w:rsidP="002E7E3A">
      <w:pPr>
        <w:spacing w:before="0"/>
        <w:rPr>
          <w:rFonts w:ascii="Times New Roman" w:hAnsi="Times New Roman" w:cs="Times New Roman"/>
          <w:b/>
          <w:i/>
          <w:szCs w:val="24"/>
        </w:rPr>
      </w:pPr>
      <w:r>
        <w:rPr>
          <w:rFonts w:ascii="Times New Roman" w:hAnsi="Times New Roman" w:cs="Times New Roman"/>
          <w:szCs w:val="24"/>
          <w:lang w:val="sr-Cyrl-CS"/>
        </w:rPr>
        <w:t xml:space="preserve"> </w:t>
      </w:r>
      <w:r w:rsidR="00493F47">
        <w:rPr>
          <w:rFonts w:ascii="Times New Roman" w:hAnsi="Times New Roman" w:cs="Times New Roman"/>
          <w:szCs w:val="24"/>
          <w:lang w:val="sr-Cyrl-CS"/>
        </w:rPr>
        <w:t xml:space="preserve">   </w:t>
      </w:r>
      <w:r w:rsidR="00F93826" w:rsidRPr="00F944B3">
        <w:rPr>
          <w:rFonts w:ascii="Times New Roman" w:hAnsi="Times New Roman" w:cs="Times New Roman"/>
          <w:szCs w:val="24"/>
        </w:rPr>
        <w:t>1</w:t>
      </w:r>
      <w:r w:rsidR="00493F47">
        <w:rPr>
          <w:rFonts w:ascii="Times New Roman" w:hAnsi="Times New Roman" w:cs="Times New Roman"/>
          <w:szCs w:val="24"/>
          <w:lang w:val="sr-Cyrl-CS"/>
        </w:rPr>
        <w:t>1</w:t>
      </w:r>
      <w:r w:rsidR="00F93826" w:rsidRPr="00F944B3">
        <w:rPr>
          <w:rFonts w:ascii="Times New Roman" w:hAnsi="Times New Roman" w:cs="Times New Roman"/>
          <w:szCs w:val="24"/>
        </w:rPr>
        <w:t xml:space="preserve">. Рок и начин плаћања </w:t>
      </w:r>
      <w:r w:rsidR="00AB268E">
        <w:rPr>
          <w:rFonts w:ascii="Times New Roman" w:hAnsi="Times New Roman" w:cs="Times New Roman"/>
          <w:szCs w:val="24"/>
        </w:rPr>
        <w:t xml:space="preserve">:________дана </w:t>
      </w:r>
      <w:r w:rsidR="003430B2">
        <w:rPr>
          <w:rFonts w:ascii="Times New Roman" w:hAnsi="Times New Roman" w:cs="Times New Roman"/>
          <w:szCs w:val="24"/>
        </w:rPr>
        <w:t xml:space="preserve"> по испостављеној фактури </w:t>
      </w:r>
      <w:r w:rsidR="003430B2" w:rsidRPr="003430B2">
        <w:rPr>
          <w:rFonts w:ascii="Times New Roman" w:hAnsi="Times New Roman" w:cs="Times New Roman"/>
          <w:b/>
          <w:szCs w:val="24"/>
        </w:rPr>
        <w:t>(најмање 7 дана)</w:t>
      </w:r>
      <w:r w:rsidR="003430B2">
        <w:rPr>
          <w:rFonts w:ascii="Times New Roman" w:hAnsi="Times New Roman" w:cs="Times New Roman"/>
          <w:b/>
          <w:szCs w:val="24"/>
        </w:rPr>
        <w:t>.</w:t>
      </w:r>
    </w:p>
    <w:p w:rsidR="00F93826" w:rsidRPr="003430B2" w:rsidRDefault="00F93826" w:rsidP="00A55134">
      <w:pPr>
        <w:pStyle w:val="BodyText"/>
        <w:spacing w:before="0"/>
        <w:jc w:val="both"/>
        <w:rPr>
          <w:rFonts w:ascii="Times New Roman" w:eastAsia="Times New Roman" w:hAnsi="Times New Roman" w:cs="Times New Roman"/>
          <w:b/>
          <w:i/>
          <w:szCs w:val="24"/>
          <w:lang w:val="en-US"/>
        </w:rPr>
      </w:pPr>
      <w:r w:rsidRPr="003430B2">
        <w:rPr>
          <w:rFonts w:ascii="Times New Roman" w:eastAsia="Times New Roman" w:hAnsi="Times New Roman" w:cs="Times New Roman"/>
          <w:b/>
          <w:i/>
          <w:szCs w:val="24"/>
          <w:lang w:val="en-US"/>
        </w:rPr>
        <w:t xml:space="preserve">                   </w:t>
      </w:r>
    </w:p>
    <w:p w:rsidR="00AC3EBC" w:rsidRPr="003430B2" w:rsidRDefault="00493F47" w:rsidP="003430B2">
      <w:pPr>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8048BF" w:rsidRPr="009C110E" w:rsidRDefault="00972367" w:rsidP="009C110E">
      <w:pPr>
        <w:jc w:val="both"/>
        <w:rPr>
          <w:rFonts w:ascii="Times New Roman" w:hAnsi="Times New Roman" w:cs="Times New Roman"/>
          <w:bCs/>
          <w:szCs w:val="24"/>
        </w:rPr>
      </w:pPr>
      <w:r>
        <w:rPr>
          <w:rFonts w:ascii="Times New Roman" w:eastAsia="Times New Roman" w:hAnsi="Times New Roman" w:cs="Times New Roman"/>
          <w:bCs/>
          <w:szCs w:val="24"/>
        </w:rPr>
        <w:t xml:space="preserve">   </w:t>
      </w:r>
      <w:r w:rsidR="00493F47" w:rsidRPr="009C110E">
        <w:rPr>
          <w:rFonts w:ascii="Times New Roman" w:hAnsi="Times New Roman" w:cs="Times New Roman"/>
          <w:bCs/>
          <w:szCs w:val="24"/>
        </w:rPr>
        <w:t>1</w:t>
      </w:r>
      <w:r w:rsidR="003430B2">
        <w:rPr>
          <w:rFonts w:ascii="Times New Roman" w:hAnsi="Times New Roman" w:cs="Times New Roman"/>
          <w:bCs/>
          <w:szCs w:val="24"/>
          <w:lang w:val="sr-Cyrl-CS"/>
        </w:rPr>
        <w:t>2</w:t>
      </w:r>
      <w:r w:rsidR="00F93826" w:rsidRPr="009C110E">
        <w:rPr>
          <w:rFonts w:ascii="Times New Roman" w:hAnsi="Times New Roman" w:cs="Times New Roman"/>
          <w:bCs/>
          <w:szCs w:val="24"/>
        </w:rPr>
        <w:t xml:space="preserve">. </w:t>
      </w:r>
      <w:r w:rsidR="009C110E" w:rsidRPr="009C110E">
        <w:rPr>
          <w:rFonts w:ascii="Times New Roman" w:hAnsi="Times New Roman" w:cs="Times New Roman"/>
          <w:bCs/>
          <w:szCs w:val="24"/>
          <w:lang w:val="sr-Cyrl-CS"/>
        </w:rPr>
        <w:t>Испорука сукцесивна у току године  по потреби наручиоца,</w:t>
      </w:r>
      <w:r w:rsidR="009C110E" w:rsidRPr="009C110E">
        <w:rPr>
          <w:rFonts w:ascii="Times New Roman" w:hAnsi="Times New Roman" w:cs="Times New Roman"/>
          <w:sz w:val="22"/>
          <w:szCs w:val="22"/>
        </w:rPr>
        <w:t xml:space="preserve"> путем картичне продаје.</w:t>
      </w:r>
      <w:r w:rsidR="009C110E" w:rsidRPr="009C110E">
        <w:rPr>
          <w:rFonts w:ascii="Times New Roman" w:hAnsi="Times New Roman" w:cs="Times New Roman"/>
          <w:sz w:val="22"/>
          <w:szCs w:val="22"/>
          <w:lang w:val="sr-Cyrl-CS"/>
        </w:rPr>
        <w:t>Наручилац ће</w:t>
      </w:r>
      <w:r w:rsidR="009C110E">
        <w:rPr>
          <w:rFonts w:ascii="Times New Roman" w:hAnsi="Times New Roman" w:cs="Times New Roman"/>
          <w:sz w:val="22"/>
          <w:szCs w:val="22"/>
          <w:lang w:val="sr-Cyrl-CS"/>
        </w:rPr>
        <w:t xml:space="preserve"> гориво преузимати на бензинским  станицама п</w:t>
      </w:r>
      <w:r w:rsidR="009C110E" w:rsidRPr="009C110E">
        <w:rPr>
          <w:rFonts w:ascii="Times New Roman" w:hAnsi="Times New Roman" w:cs="Times New Roman"/>
          <w:sz w:val="22"/>
          <w:szCs w:val="22"/>
          <w:lang w:val="sr-Cyrl-CS"/>
        </w:rPr>
        <w:t>онуђача</w:t>
      </w:r>
    </w:p>
    <w:p w:rsidR="00F93826" w:rsidRPr="00753DE5" w:rsidRDefault="00493F47" w:rsidP="008048BF">
      <w:pPr>
        <w:spacing w:before="0"/>
        <w:jc w:val="both"/>
        <w:rPr>
          <w:rFonts w:ascii="Times New Roman" w:eastAsia="Times New Roman" w:hAnsi="Times New Roman" w:cs="Times New Roman"/>
          <w:szCs w:val="24"/>
        </w:rPr>
      </w:pPr>
      <w:r w:rsidRPr="009C110E">
        <w:rPr>
          <w:rFonts w:ascii="Times New Roman" w:eastAsia="Times New Roman" w:hAnsi="Times New Roman" w:cs="Times New Roman"/>
          <w:szCs w:val="24"/>
          <w:lang w:val="sr-Cyrl-CS"/>
        </w:rPr>
        <w:t xml:space="preserve">      </w:t>
      </w:r>
    </w:p>
    <w:p w:rsidR="00AC3EBC" w:rsidRDefault="00972367" w:rsidP="00203371">
      <w:pPr>
        <w:spacing w:before="0"/>
        <w:jc w:val="both"/>
        <w:rPr>
          <w:rFonts w:ascii="Times New Roman" w:hAnsi="Times New Roman" w:cs="Times New Roman"/>
          <w:szCs w:val="24"/>
          <w:lang w:val="sr-Cyrl-CS"/>
        </w:rPr>
      </w:pPr>
      <w:r>
        <w:rPr>
          <w:rFonts w:ascii="Times New Roman" w:hAnsi="Times New Roman" w:cs="Times New Roman"/>
          <w:szCs w:val="24"/>
          <w:lang w:val="sr-Cyrl-CS"/>
        </w:rPr>
        <w:t xml:space="preserve">     </w:t>
      </w:r>
      <w:r w:rsidR="00AC3EBC">
        <w:rPr>
          <w:rFonts w:ascii="Times New Roman" w:hAnsi="Times New Roman" w:cs="Times New Roman"/>
          <w:szCs w:val="24"/>
          <w:lang w:val="sr-Cyrl-CS"/>
        </w:rPr>
        <w:t xml:space="preserve">    </w:t>
      </w:r>
    </w:p>
    <w:p w:rsidR="00F93826" w:rsidRPr="00F944B3" w:rsidRDefault="00687F69" w:rsidP="00203371">
      <w:pPr>
        <w:spacing w:before="0"/>
        <w:jc w:val="both"/>
        <w:rPr>
          <w:rFonts w:ascii="Times New Roman" w:hAnsi="Times New Roman" w:cs="Times New Roman"/>
          <w:i/>
          <w:iCs/>
          <w:szCs w:val="24"/>
          <w:lang w:val="sr-Cyrl-CS"/>
        </w:rPr>
      </w:pPr>
      <w:r>
        <w:rPr>
          <w:rFonts w:ascii="Times New Roman" w:hAnsi="Times New Roman" w:cs="Times New Roman"/>
          <w:szCs w:val="24"/>
          <w:lang w:val="sr-Cyrl-CS"/>
        </w:rPr>
        <w:t xml:space="preserve"> </w:t>
      </w:r>
      <w:r w:rsidR="00493F47">
        <w:rPr>
          <w:rFonts w:ascii="Times New Roman" w:hAnsi="Times New Roman" w:cs="Times New Roman"/>
          <w:szCs w:val="24"/>
        </w:rPr>
        <w:t>1</w:t>
      </w:r>
      <w:r w:rsidR="00972367">
        <w:rPr>
          <w:rFonts w:ascii="Times New Roman" w:hAnsi="Times New Roman" w:cs="Times New Roman"/>
          <w:szCs w:val="24"/>
          <w:lang w:val="sr-Cyrl-CS"/>
        </w:rPr>
        <w:t xml:space="preserve">3. </w:t>
      </w:r>
      <w:r w:rsidR="00F93826" w:rsidRPr="00F944B3">
        <w:rPr>
          <w:rFonts w:ascii="Times New Roman" w:hAnsi="Times New Roman" w:cs="Times New Roman"/>
          <w:szCs w:val="24"/>
        </w:rPr>
        <w:t xml:space="preserve">Проценат укупне вредности набавке који ће бити поверен подизвођачу је_______________ </w:t>
      </w:r>
      <w:r w:rsidR="00F93826" w:rsidRPr="00F944B3">
        <w:rPr>
          <w:rFonts w:ascii="Times New Roman" w:hAnsi="Times New Roman" w:cs="Times New Roman"/>
          <w:i/>
          <w:iCs/>
          <w:szCs w:val="24"/>
        </w:rPr>
        <w:t>(не може бити више од 50 %)</w:t>
      </w:r>
      <w:r w:rsidR="00F93826" w:rsidRPr="00F944B3">
        <w:rPr>
          <w:rFonts w:ascii="Times New Roman" w:hAnsi="Times New Roman" w:cs="Times New Roman"/>
          <w:szCs w:val="24"/>
        </w:rPr>
        <w:t>, а део предмета набавке који ће се извршити преко подизвођача је ______________________ .    (</w:t>
      </w:r>
      <w:r w:rsidR="00F93826" w:rsidRPr="00F944B3">
        <w:rPr>
          <w:rFonts w:ascii="Times New Roman" w:hAnsi="Times New Roman" w:cs="Times New Roman"/>
          <w:i/>
          <w:iCs/>
          <w:szCs w:val="24"/>
        </w:rPr>
        <w:t>попунити у случају подношења понуде са подизвођачем).</w:t>
      </w:r>
    </w:p>
    <w:p w:rsidR="00AC3EBC" w:rsidRPr="0037629D" w:rsidRDefault="0037629D" w:rsidP="0037629D">
      <w:pPr>
        <w:spacing w:before="0"/>
        <w:ind w:left="360"/>
        <w:jc w:val="both"/>
        <w:rPr>
          <w:rFonts w:ascii="Times New Roman" w:eastAsia="Times New Roman" w:hAnsi="Times New Roman" w:cs="Times New Roman"/>
          <w:bCs/>
          <w:szCs w:val="24"/>
        </w:rPr>
      </w:pPr>
      <w:r>
        <w:rPr>
          <w:rFonts w:ascii="Times New Roman" w:eastAsia="Times New Roman" w:hAnsi="Times New Roman" w:cs="Times New Roman"/>
          <w:bCs/>
          <w:szCs w:val="24"/>
          <w:lang w:val="sr-Cyrl-CS"/>
        </w:rPr>
        <w:t xml:space="preserve">      </w:t>
      </w:r>
    </w:p>
    <w:p w:rsidR="00972367" w:rsidRPr="00753DE5" w:rsidRDefault="00972367" w:rsidP="007A7A39">
      <w:pPr>
        <w:pStyle w:val="BodyText"/>
        <w:tabs>
          <w:tab w:val="center" w:pos="7797"/>
        </w:tabs>
        <w:spacing w:before="40"/>
        <w:rPr>
          <w:rFonts w:ascii="Times New Roman" w:hAnsi="Times New Roman" w:cs="Times New Roman"/>
          <w:szCs w:val="24"/>
        </w:rPr>
      </w:pPr>
    </w:p>
    <w:p w:rsidR="00972367" w:rsidRPr="00972367" w:rsidRDefault="00972367" w:rsidP="007A7A39">
      <w:pPr>
        <w:pStyle w:val="BodyText"/>
        <w:tabs>
          <w:tab w:val="center" w:pos="7797"/>
        </w:tabs>
        <w:spacing w:before="40"/>
        <w:rPr>
          <w:rFonts w:ascii="Times New Roman" w:hAnsi="Times New Roman" w:cs="Times New Roman"/>
          <w:szCs w:val="24"/>
        </w:rPr>
      </w:pPr>
    </w:p>
    <w:p w:rsidR="007A7A39" w:rsidRPr="00F944B3" w:rsidRDefault="007A7A39" w:rsidP="007A7A39">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203371" w:rsidRDefault="007A7A39" w:rsidP="007A7A39">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203371">
        <w:rPr>
          <w:rFonts w:ascii="Times New Roman" w:hAnsi="Times New Roman" w:cs="Times New Roman"/>
          <w:szCs w:val="24"/>
        </w:rPr>
        <w:t xml:space="preserve">                   </w:t>
      </w:r>
      <w:r>
        <w:rPr>
          <w:rFonts w:ascii="Times New Roman" w:hAnsi="Times New Roman" w:cs="Times New Roman"/>
          <w:szCs w:val="24"/>
        </w:rPr>
        <w:t xml:space="preserve">  </w:t>
      </w:r>
      <w:r w:rsidRPr="00F944B3">
        <w:rPr>
          <w:rFonts w:ascii="Times New Roman" w:hAnsi="Times New Roman" w:cs="Times New Roman"/>
          <w:szCs w:val="24"/>
        </w:rPr>
        <w:t>(М.П.)</w:t>
      </w:r>
      <w:r w:rsidRPr="00F944B3">
        <w:rPr>
          <w:rFonts w:ascii="Times New Roman" w:hAnsi="Times New Roman" w:cs="Times New Roman"/>
          <w:szCs w:val="24"/>
        </w:rPr>
        <w:tab/>
        <w:t xml:space="preserve">               </w:t>
      </w:r>
    </w:p>
    <w:p w:rsidR="007A7A39" w:rsidRPr="00203371" w:rsidRDefault="00203371" w:rsidP="007A7A39">
      <w:pPr>
        <w:keepLines w:val="0"/>
        <w:spacing w:before="0"/>
        <w:rPr>
          <w:rFonts w:ascii="Times New Roman" w:hAnsi="Times New Roman" w:cs="Times New Roman"/>
          <w:szCs w:val="24"/>
        </w:rPr>
      </w:pPr>
      <w:r>
        <w:rPr>
          <w:rFonts w:ascii="Times New Roman" w:hAnsi="Times New Roman" w:cs="Times New Roman"/>
          <w:szCs w:val="24"/>
        </w:rPr>
        <w:t xml:space="preserve">                                                                                                        </w:t>
      </w:r>
      <w:r w:rsidR="007A7A39" w:rsidRPr="00F944B3">
        <w:rPr>
          <w:rFonts w:ascii="Times New Roman" w:hAnsi="Times New Roman" w:cs="Times New Roman"/>
          <w:szCs w:val="24"/>
        </w:rPr>
        <w:t xml:space="preserve"> </w:t>
      </w:r>
      <w:r>
        <w:rPr>
          <w:rFonts w:ascii="Times New Roman" w:hAnsi="Times New Roman" w:cs="Times New Roman"/>
          <w:szCs w:val="24"/>
        </w:rPr>
        <w:t>_________________________</w:t>
      </w:r>
      <w:r w:rsidR="007A7A39" w:rsidRPr="00F944B3">
        <w:rPr>
          <w:rFonts w:ascii="Times New Roman" w:hAnsi="Times New Roman" w:cs="Times New Roman"/>
          <w:szCs w:val="24"/>
        </w:rPr>
        <w:t xml:space="preserve">                     </w:t>
      </w:r>
      <w:r>
        <w:rPr>
          <w:rFonts w:ascii="Times New Roman" w:hAnsi="Times New Roman" w:cs="Times New Roman"/>
          <w:szCs w:val="24"/>
        </w:rPr>
        <w:t xml:space="preserve">      </w:t>
      </w:r>
    </w:p>
    <w:p w:rsidR="007A7A39" w:rsidRPr="00F944B3" w:rsidRDefault="007A7A39" w:rsidP="007A7A39">
      <w:pPr>
        <w:keepLines w:val="0"/>
        <w:spacing w:before="0"/>
        <w:rPr>
          <w:rFonts w:ascii="Times New Roman" w:hAnsi="Times New Roman" w:cs="Times New Roman"/>
          <w:szCs w:val="24"/>
        </w:rPr>
      </w:pPr>
    </w:p>
    <w:p w:rsidR="007A7A39" w:rsidRPr="00F944B3" w:rsidRDefault="007A7A39" w:rsidP="007A7A39">
      <w:pPr>
        <w:keepLines w:val="0"/>
        <w:spacing w:before="0"/>
        <w:rPr>
          <w:rFonts w:ascii="Times New Roman" w:hAnsi="Times New Roman" w:cs="Times New Roman"/>
          <w:szCs w:val="24"/>
        </w:rPr>
      </w:pPr>
    </w:p>
    <w:p w:rsidR="00AC3EBC" w:rsidRPr="0037629D" w:rsidRDefault="007A7A39" w:rsidP="0037629D">
      <w:pPr>
        <w:spacing w:before="0"/>
        <w:ind w:left="360"/>
        <w:jc w:val="both"/>
        <w:rPr>
          <w:rFonts w:ascii="Times New Roman" w:hAnsi="Times New Roman" w:cs="Times New Roman"/>
          <w:bCs/>
          <w:color w:val="FF00FF"/>
          <w:szCs w:val="24"/>
        </w:rPr>
      </w:pPr>
      <w:r w:rsidRPr="00F944B3">
        <w:rPr>
          <w:rFonts w:ascii="Times New Roman" w:hAnsi="Times New Roman" w:cs="Times New Roman"/>
          <w:szCs w:val="24"/>
        </w:rPr>
        <w:t xml:space="preserve">                                                                                      </w:t>
      </w:r>
    </w:p>
    <w:p w:rsidR="00AC3EBC" w:rsidRPr="006D59B4" w:rsidRDefault="00AC3EBC" w:rsidP="006D59B4">
      <w:pPr>
        <w:keepLines w:val="0"/>
        <w:spacing w:before="0"/>
        <w:rPr>
          <w:rFonts w:ascii="Times New Roman" w:hAnsi="Times New Roman" w:cs="Times New Roman"/>
          <w:b/>
          <w:szCs w:val="24"/>
        </w:rPr>
      </w:pPr>
    </w:p>
    <w:p w:rsidR="00AC3EBC" w:rsidRDefault="00AC3EBC"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en-U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en-US"/>
        </w:rPr>
        <w:t>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2A2602" w:rsidRPr="002A2602" w:rsidRDefault="00F93826" w:rsidP="002A2602">
      <w:pPr>
        <w:pStyle w:val="BodyText"/>
        <w:keepLines w:val="0"/>
        <w:numPr>
          <w:ilvl w:val="0"/>
          <w:numId w:val="6"/>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CA6056" w:rsidRPr="00551AC5" w:rsidRDefault="00F93826" w:rsidP="00521B5E">
      <w:pPr>
        <w:pStyle w:val="BodyText"/>
        <w:keepLines w:val="0"/>
        <w:numPr>
          <w:ilvl w:val="0"/>
          <w:numId w:val="10"/>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551AC5" w:rsidRPr="00521B5E" w:rsidRDefault="00551AC5" w:rsidP="00551AC5">
      <w:pPr>
        <w:pStyle w:val="BodyText"/>
        <w:keepLines w:val="0"/>
        <w:numPr>
          <w:ilvl w:val="0"/>
          <w:numId w:val="10"/>
        </w:numPr>
        <w:spacing w:before="0"/>
        <w:jc w:val="both"/>
        <w:rPr>
          <w:rFonts w:ascii="Times New Roman" w:hAnsi="Times New Roman" w:cs="Times New Roman"/>
          <w:szCs w:val="24"/>
          <w:lang w:val="en-US"/>
        </w:rPr>
      </w:pPr>
      <w:r>
        <w:rPr>
          <w:rFonts w:ascii="Times New Roman" w:hAnsi="Times New Roman" w:cs="Times New Roman"/>
          <w:szCs w:val="24"/>
        </w:rPr>
        <w:t>Да поседује важећу</w:t>
      </w:r>
      <w:r w:rsidR="00661D21">
        <w:rPr>
          <w:rFonts w:ascii="Times New Roman" w:hAnsi="Times New Roman" w:cs="Times New Roman"/>
          <w:szCs w:val="24"/>
        </w:rPr>
        <w:t xml:space="preserve"> дозволу надлежног органа за обављање делатности која је предмет јавне набавке:за обављање послова трговине на мало дериватима нафте утврђена Законом о енергетици издата од стране Агенције за енергетику РС</w:t>
      </w:r>
    </w:p>
    <w:p w:rsidR="00CA6056" w:rsidRDefault="00CA6056" w:rsidP="00CA6056">
      <w:pPr>
        <w:pStyle w:val="BodyText"/>
        <w:keepLines w:val="0"/>
        <w:spacing w:before="0"/>
        <w:ind w:left="720"/>
        <w:jc w:val="both"/>
        <w:rPr>
          <w:rFonts w:ascii="Times New Roman" w:hAnsi="Times New Roman" w:cs="Times New Roman"/>
          <w:szCs w:val="24"/>
        </w:rPr>
      </w:pPr>
    </w:p>
    <w:p w:rsidR="00CA6056" w:rsidRPr="00CA6056" w:rsidRDefault="00CA6056" w:rsidP="00CA6056">
      <w:pPr>
        <w:spacing w:before="0"/>
        <w:jc w:val="both"/>
        <w:rPr>
          <w:rFonts w:ascii="Times New Roman" w:hAnsi="Times New Roman" w:cs="Times New Roman"/>
          <w:szCs w:val="24"/>
        </w:rPr>
      </w:pPr>
      <w:r>
        <w:rPr>
          <w:rFonts w:ascii="Times New Roman" w:hAnsi="Times New Roman" w:cs="Times New Roman"/>
          <w:szCs w:val="24"/>
        </w:rPr>
        <w:t xml:space="preserve">     </w:t>
      </w:r>
      <w:r w:rsidR="00521B5E">
        <w:rPr>
          <w:rFonts w:ascii="Times New Roman" w:hAnsi="Times New Roman" w:cs="Times New Roman"/>
          <w:szCs w:val="24"/>
        </w:rPr>
        <w:t xml:space="preserve">  5</w:t>
      </w:r>
      <w:r w:rsidR="00551AC5">
        <w:rPr>
          <w:rFonts w:ascii="Times New Roman" w:hAnsi="Times New Roman" w:cs="Times New Roman"/>
          <w:szCs w:val="24"/>
        </w:rPr>
        <w:t>а.</w:t>
      </w:r>
      <w:r>
        <w:rPr>
          <w:rFonts w:ascii="Times New Roman" w:hAnsi="Times New Roman" w:cs="Times New Roman"/>
          <w:szCs w:val="24"/>
        </w:rPr>
        <w:t xml:space="preserve">  Да је поштовао обавезе које произилазе из важећих прописа о заштити на раду,запошљавању и условима рада ,заштити животне средине</w:t>
      </w:r>
      <w:r w:rsidRPr="00CA6056">
        <w:rPr>
          <w:rFonts w:ascii="Times New Roman" w:hAnsi="Times New Roman" w:cs="Times New Roman"/>
          <w:szCs w:val="24"/>
        </w:rPr>
        <w:t xml:space="preserve"> </w:t>
      </w:r>
      <w:r>
        <w:rPr>
          <w:rFonts w:ascii="Times New Roman" w:hAnsi="Times New Roman" w:cs="Times New Roman"/>
          <w:szCs w:val="24"/>
        </w:rPr>
        <w:t>као и да нема забрану обављања делатности која је на снази за време подношења понуда.</w:t>
      </w:r>
    </w:p>
    <w:p w:rsidR="0037629D" w:rsidRDefault="0037629D" w:rsidP="00CA6056">
      <w:pPr>
        <w:pStyle w:val="BodyText"/>
        <w:keepLines w:val="0"/>
        <w:spacing w:before="0"/>
        <w:jc w:val="both"/>
        <w:rPr>
          <w:rFonts w:ascii="Times New Roman" w:hAnsi="Times New Roman" w:cs="Times New Roman"/>
          <w:szCs w:val="24"/>
        </w:rPr>
      </w:pPr>
      <w:r>
        <w:rPr>
          <w:rFonts w:ascii="Times New Roman" w:hAnsi="Times New Roman" w:cs="Times New Roman"/>
          <w:szCs w:val="24"/>
        </w:rPr>
        <w:t xml:space="preserve">    </w:t>
      </w:r>
    </w:p>
    <w:p w:rsidR="00551AC5" w:rsidRPr="00676F3E" w:rsidRDefault="0037629D" w:rsidP="00551AC5">
      <w:pPr>
        <w:jc w:val="both"/>
        <w:rPr>
          <w:rFonts w:ascii="Times New Roman" w:hAnsi="Times New Roman" w:cs="Times New Roman"/>
        </w:rPr>
      </w:pPr>
      <w:r>
        <w:rPr>
          <w:rFonts w:ascii="Times New Roman" w:hAnsi="Times New Roman" w:cs="Times New Roman"/>
          <w:szCs w:val="24"/>
        </w:rPr>
        <w:t xml:space="preserve">      6.</w:t>
      </w:r>
      <w:r w:rsidR="00551AC5">
        <w:rPr>
          <w:rFonts w:ascii="Times New Roman" w:hAnsi="Times New Roman" w:cs="Times New Roman"/>
          <w:szCs w:val="24"/>
        </w:rPr>
        <w:t>Да</w:t>
      </w:r>
      <w:r w:rsidR="00551AC5">
        <w:rPr>
          <w:rFonts w:ascii="Times New Roman" w:hAnsi="Times New Roman" w:cs="Times New Roman"/>
        </w:rPr>
        <w:t xml:space="preserve"> удаљеност бензинске пумпе понуђача од Голупца није већа од 10 км,да се </w:t>
      </w:r>
      <w:r w:rsidR="00B73687">
        <w:rPr>
          <w:rFonts w:ascii="Times New Roman" w:hAnsi="Times New Roman" w:cs="Times New Roman"/>
        </w:rPr>
        <w:t>продај</w:t>
      </w:r>
      <w:r w:rsidR="00551AC5">
        <w:rPr>
          <w:rFonts w:ascii="Times New Roman" w:hAnsi="Times New Roman" w:cs="Times New Roman"/>
        </w:rPr>
        <w:t>а горива може вршити кредитним картицама и да</w:t>
      </w:r>
      <w:r w:rsidR="00F60C11">
        <w:rPr>
          <w:rFonts w:ascii="Times New Roman" w:hAnsi="Times New Roman" w:cs="Times New Roman"/>
        </w:rPr>
        <w:t xml:space="preserve"> је </w:t>
      </w:r>
      <w:r w:rsidR="00551AC5">
        <w:rPr>
          <w:rFonts w:ascii="Times New Roman" w:hAnsi="Times New Roman" w:cs="Times New Roman"/>
        </w:rPr>
        <w:t xml:space="preserve"> распрострањеност</w:t>
      </w:r>
      <w:r w:rsidR="00F60C11">
        <w:rPr>
          <w:rFonts w:ascii="Times New Roman" w:hAnsi="Times New Roman" w:cs="Times New Roman"/>
        </w:rPr>
        <w:t xml:space="preserve"> бензинских пумпи најмање 5 (пет) на територији Србије.</w:t>
      </w:r>
      <w:r w:rsidR="00551AC5">
        <w:rPr>
          <w:rFonts w:ascii="Times New Roman" w:hAnsi="Times New Roman" w:cs="Times New Roman"/>
        </w:rPr>
        <w:t xml:space="preserve"> </w:t>
      </w:r>
    </w:p>
    <w:p w:rsidR="00551AC5" w:rsidRPr="006B48E0" w:rsidRDefault="00551AC5" w:rsidP="00551AC5">
      <w:pPr>
        <w:pStyle w:val="BodyText"/>
        <w:keepLines w:val="0"/>
        <w:spacing w:before="0"/>
        <w:jc w:val="both"/>
        <w:rPr>
          <w:rFonts w:ascii="Times New Roman" w:hAnsi="Times New Roman" w:cs="Times New Roman"/>
          <w:szCs w:val="24"/>
        </w:rPr>
      </w:pPr>
    </w:p>
    <w:p w:rsidR="00551AC5" w:rsidRPr="00551AC5" w:rsidRDefault="00551AC5" w:rsidP="00551AC5">
      <w:pPr>
        <w:ind w:right="63"/>
        <w:rPr>
          <w:rFonts w:ascii="Times New Roman" w:hAnsi="Times New Roman" w:cs="Times New Roman"/>
          <w:bCs/>
          <w:sz w:val="22"/>
          <w:szCs w:val="22"/>
          <w:lang w:val="sr-Cyrl-CS"/>
        </w:rPr>
      </w:pPr>
      <w:r>
        <w:rPr>
          <w:rFonts w:ascii="Times New Roman" w:hAnsi="Times New Roman" w:cs="Times New Roman"/>
          <w:szCs w:val="24"/>
        </w:rPr>
        <w:t xml:space="preserve">      </w:t>
      </w:r>
      <w:r w:rsidRPr="00551AC5">
        <w:rPr>
          <w:rFonts w:ascii="Times New Roman" w:hAnsi="Times New Roman" w:cs="Times New Roman"/>
          <w:szCs w:val="24"/>
        </w:rPr>
        <w:t>7.</w:t>
      </w:r>
      <w:r>
        <w:rPr>
          <w:rFonts w:ascii="Times New Roman" w:hAnsi="Times New Roman" w:cs="Times New Roman"/>
          <w:szCs w:val="24"/>
        </w:rPr>
        <w:t xml:space="preserve">   </w:t>
      </w:r>
      <w:r w:rsidRPr="00551AC5">
        <w:rPr>
          <w:rFonts w:ascii="Times New Roman" w:hAnsi="Times New Roman" w:cs="Times New Roman"/>
          <w:szCs w:val="24"/>
        </w:rPr>
        <w:t>Да је пон</w:t>
      </w:r>
      <w:r w:rsidRPr="00551AC5">
        <w:rPr>
          <w:rFonts w:ascii="Times New Roman" w:hAnsi="Times New Roman" w:cs="Times New Roman"/>
          <w:bCs/>
          <w:sz w:val="22"/>
          <w:szCs w:val="22"/>
          <w:lang w:val="sr-Cyrl-CS"/>
        </w:rPr>
        <w:t>уђач склопио у 201</w:t>
      </w:r>
      <w:r w:rsidR="002453B7">
        <w:rPr>
          <w:rFonts w:ascii="Times New Roman" w:hAnsi="Times New Roman" w:cs="Times New Roman"/>
          <w:bCs/>
          <w:sz w:val="22"/>
          <w:szCs w:val="22"/>
        </w:rPr>
        <w:t>8</w:t>
      </w:r>
      <w:r w:rsidR="00753DE5">
        <w:rPr>
          <w:rFonts w:ascii="Times New Roman" w:hAnsi="Times New Roman" w:cs="Times New Roman"/>
          <w:bCs/>
          <w:sz w:val="22"/>
          <w:szCs w:val="22"/>
        </w:rPr>
        <w:t>.</w:t>
      </w:r>
      <w:r w:rsidRPr="00551AC5">
        <w:rPr>
          <w:rFonts w:ascii="Times New Roman" w:hAnsi="Times New Roman" w:cs="Times New Roman"/>
          <w:bCs/>
          <w:sz w:val="22"/>
          <w:szCs w:val="22"/>
          <w:lang w:val="sr-Cyrl-CS"/>
        </w:rPr>
        <w:t xml:space="preserve"> години Уговоре са најмање пет правних лица,а који се односе на предмет јавне набавке.</w:t>
      </w:r>
    </w:p>
    <w:p w:rsidR="00F93826" w:rsidRPr="006B48E0" w:rsidRDefault="00F93826" w:rsidP="00A55134">
      <w:pPr>
        <w:pStyle w:val="BodyText"/>
        <w:keepLines w:val="0"/>
        <w:spacing w:before="0"/>
        <w:jc w:val="both"/>
        <w:rPr>
          <w:rFonts w:ascii="Times New Roman" w:hAnsi="Times New Roman" w:cs="Times New Roman"/>
          <w:b/>
          <w:szCs w:val="24"/>
        </w:rPr>
      </w:pPr>
    </w:p>
    <w:p w:rsidR="00F93826" w:rsidRPr="00F944B3" w:rsidRDefault="00F93826" w:rsidP="00A55134">
      <w:pPr>
        <w:pStyle w:val="BodyText"/>
        <w:spacing w:before="120"/>
        <w:ind w:firstLine="360"/>
        <w:rPr>
          <w:rFonts w:ascii="Times New Roman" w:hAnsi="Times New Roman" w:cs="Times New Roman"/>
          <w:b/>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F944B3" w:rsidTr="002A2602">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rsidTr="002A2602">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 xml:space="preserve">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w:t>
            </w:r>
            <w:r w:rsidRPr="00F944B3">
              <w:rPr>
                <w:rFonts w:ascii="Times New Roman" w:hAnsi="Times New Roman" w:cs="Times New Roman"/>
                <w:szCs w:val="24"/>
              </w:rPr>
              <w:lastRenderedPageBreak/>
              <w:t>мита, кривично дело преваре, - у неовереној фотокопији</w:t>
            </w:r>
          </w:p>
        </w:tc>
      </w:tr>
      <w:tr w:rsidR="00F93826" w:rsidRPr="00F944B3" w:rsidTr="002A2602">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lastRenderedPageBreak/>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r w:rsidR="00CA6056" w:rsidRPr="00F944B3" w:rsidTr="002A2602">
        <w:trPr>
          <w:trHeight w:val="438"/>
        </w:trPr>
        <w:tc>
          <w:tcPr>
            <w:tcW w:w="924" w:type="dxa"/>
            <w:tcBorders>
              <w:top w:val="single" w:sz="4" w:space="0" w:color="000000"/>
              <w:left w:val="double" w:sz="2" w:space="0" w:color="000000"/>
              <w:bottom w:val="single" w:sz="4" w:space="0" w:color="000000"/>
            </w:tcBorders>
          </w:tcPr>
          <w:p w:rsidR="007369EB" w:rsidRDefault="00661D21" w:rsidP="007369EB">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7369EB" w:rsidRPr="00F944B3" w:rsidRDefault="00661D21" w:rsidP="00CA6056">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Приложти важећу лиценцу издату од стране Агенције за енергетику РС</w:t>
            </w: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5а.</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4)</w:t>
            </w:r>
          </w:p>
          <w:p w:rsidR="00661D21" w:rsidRPr="00F944B3"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6.</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5)</w:t>
            </w:r>
          </w:p>
          <w:p w:rsidR="00661D21"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7.</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(Образац 6)</w:t>
            </w:r>
          </w:p>
          <w:p w:rsidR="00661D21" w:rsidRDefault="00661D21" w:rsidP="00661D21">
            <w:pPr>
              <w:snapToGrid w:val="0"/>
              <w:spacing w:line="200" w:lineRule="exact"/>
              <w:rPr>
                <w:rFonts w:ascii="Times New Roman" w:hAnsi="Times New Roman" w:cs="Times New Roman"/>
                <w:szCs w:val="24"/>
                <w:lang w:val="sr-Cyrl-CS"/>
              </w:rPr>
            </w:pPr>
          </w:p>
        </w:tc>
      </w:tr>
    </w:tbl>
    <w:p w:rsidR="00F93826" w:rsidRPr="00F944B3" w:rsidRDefault="00F93826" w:rsidP="00A55134">
      <w:pPr>
        <w:tabs>
          <w:tab w:val="center" w:pos="1134"/>
          <w:tab w:val="center" w:pos="8647"/>
        </w:tabs>
        <w:rPr>
          <w:rFonts w:ascii="Times New Roman" w:hAnsi="Times New Roman" w:cs="Times New Roman"/>
          <w:szCs w:val="24"/>
        </w:rPr>
      </w:pPr>
    </w:p>
    <w:p w:rsidR="00F93826" w:rsidRPr="00F944B3" w:rsidRDefault="00F93826" w:rsidP="00A55134">
      <w:pPr>
        <w:pStyle w:val="BodyText"/>
        <w:tabs>
          <w:tab w:val="center" w:pos="1134"/>
          <w:tab w:val="center" w:pos="8647"/>
        </w:tabs>
        <w:rPr>
          <w:rFonts w:ascii="Times New Roman" w:hAnsi="Times New Roman" w:cs="Times New Roman"/>
          <w:szCs w:val="24"/>
        </w:rPr>
      </w:pPr>
    </w:p>
    <w:p w:rsidR="00F93826" w:rsidRPr="00F944B3" w:rsidRDefault="00F93826" w:rsidP="00A55134">
      <w:pPr>
        <w:pStyle w:val="BodyText"/>
        <w:pBdr>
          <w:top w:val="single" w:sz="4" w:space="1" w:color="000000"/>
          <w:left w:val="single" w:sz="4" w:space="0" w:color="000000"/>
          <w:bottom w:val="single" w:sz="4" w:space="1" w:color="000000"/>
          <w:right w:val="single" w:sz="4" w:space="4" w:color="000000"/>
        </w:pBdr>
        <w:tabs>
          <w:tab w:val="center" w:pos="7797"/>
        </w:tabs>
        <w:jc w:val="both"/>
        <w:rPr>
          <w:rFonts w:ascii="Times New Roman" w:hAnsi="Times New Roman" w:cs="Times New Roman"/>
          <w:b/>
          <w:szCs w:val="24"/>
          <w:lang w:val="en-US"/>
        </w:rPr>
      </w:pPr>
      <w:r w:rsidRPr="00F944B3">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F944B3">
        <w:rPr>
          <w:rFonts w:ascii="Times New Roman" w:hAnsi="Times New Roman" w:cs="Times New Roman"/>
          <w:b/>
          <w:szCs w:val="24"/>
        </w:rPr>
        <w:t xml:space="preserve"> у тачкама 1 – 4, </w:t>
      </w:r>
      <w:r w:rsidRPr="00F944B3">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F944B3">
        <w:rPr>
          <w:rFonts w:ascii="Times New Roman" w:hAnsi="Times New Roman" w:cs="Times New Roman"/>
          <w:b/>
          <w:szCs w:val="24"/>
        </w:rPr>
        <w:t>Образац 2</w:t>
      </w:r>
      <w:r w:rsidR="005B6151">
        <w:rPr>
          <w:rFonts w:ascii="Times New Roman" w:hAnsi="Times New Roman" w:cs="Times New Roman"/>
          <w:b/>
          <w:szCs w:val="24"/>
        </w:rPr>
        <w:t xml:space="preserve"> </w:t>
      </w:r>
      <w:r w:rsidRPr="00F944B3">
        <w:rPr>
          <w:rFonts w:ascii="Times New Roman" w:hAnsi="Times New Roman" w:cs="Times New Roman"/>
          <w:b/>
          <w:szCs w:val="24"/>
          <w:lang w:val="en-US"/>
        </w:rPr>
        <w:t xml:space="preserve">ове конкурсне документације. </w:t>
      </w:r>
    </w:p>
    <w:p w:rsidR="00F93826" w:rsidRPr="00493F47" w:rsidRDefault="00F93826" w:rsidP="00493F47">
      <w:pPr>
        <w:keepLines w:val="0"/>
        <w:spacing w:before="0"/>
        <w:rPr>
          <w:rFonts w:ascii="Times New Roman" w:hAnsi="Times New Roman" w:cs="Times New Roman"/>
          <w:szCs w:val="24"/>
          <w:lang w:val="sr-Cyrl-CS"/>
        </w:rPr>
      </w:pPr>
    </w:p>
    <w:p w:rsidR="00F93826" w:rsidRPr="00F944B3"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F93826" w:rsidRPr="00F944B3" w:rsidRDefault="00F93826" w:rsidP="005B0958">
      <w:pPr>
        <w:pStyle w:val="BodyText"/>
        <w:spacing w:before="24"/>
        <w:rPr>
          <w:rFonts w:ascii="Times New Roman" w:hAnsi="Times New Roman" w:cs="Times New Roman"/>
          <w:szCs w:val="24"/>
        </w:rPr>
      </w:pPr>
    </w:p>
    <w:p w:rsidR="00F93826" w:rsidRPr="00F944B3"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p>
    <w:p w:rsidR="00F93826"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lang w:val="en-US"/>
        </w:rPr>
        <w:t xml:space="preserve">Као доказ за испуњеност тражених услова Понуђач доставља правилно потписану и печатом оверену изјаву дату као прилог </w:t>
      </w:r>
      <w:r w:rsidRPr="00F944B3">
        <w:rPr>
          <w:rFonts w:ascii="Times New Roman" w:hAnsi="Times New Roman" w:cs="Times New Roman"/>
          <w:szCs w:val="24"/>
        </w:rPr>
        <w:t>Образац 2</w:t>
      </w:r>
      <w:r w:rsidRPr="00F944B3">
        <w:rPr>
          <w:rFonts w:ascii="Times New Roman" w:hAnsi="Times New Roman" w:cs="Times New Roman"/>
          <w:szCs w:val="24"/>
          <w:lang w:val="en-US"/>
        </w:rPr>
        <w:t xml:space="preserve"> ове конкурсне документације за сваког од подизвођача.</w:t>
      </w:r>
    </w:p>
    <w:p w:rsidR="00521B5E" w:rsidRPr="00B05D85" w:rsidRDefault="00406B3C" w:rsidP="00B05D85">
      <w:pPr>
        <w:pStyle w:val="BodyText"/>
        <w:spacing w:before="24"/>
        <w:ind w:firstLine="720"/>
        <w:rPr>
          <w:rFonts w:ascii="Times New Roman" w:hAnsi="Times New Roman" w:cs="Times New Roman"/>
          <w:szCs w:val="24"/>
        </w:rPr>
      </w:pPr>
      <w:r>
        <w:rPr>
          <w:rFonts w:ascii="Times New Roman" w:hAnsi="Times New Roman" w:cs="Times New Roman"/>
          <w:szCs w:val="24"/>
        </w:rPr>
        <w:t>Услов под 5.  дужан је да испуни подизвођач само уколико се услов односи на део набавке који он реализује.</w:t>
      </w:r>
    </w:p>
    <w:p w:rsidR="00521B5E" w:rsidRDefault="00521B5E" w:rsidP="005B0958">
      <w:pPr>
        <w:pStyle w:val="BodyText"/>
        <w:spacing w:before="24"/>
        <w:jc w:val="both"/>
        <w:rPr>
          <w:rFonts w:ascii="Times New Roman" w:eastAsia="Times New Roman" w:hAnsi="Times New Roman" w:cs="Times New Roman"/>
          <w:szCs w:val="24"/>
        </w:rPr>
      </w:pP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Default="00F93826" w:rsidP="005B0958">
      <w:pPr>
        <w:pStyle w:val="BodyText"/>
        <w:spacing w:before="24"/>
        <w:ind w:firstLine="720"/>
        <w:jc w:val="both"/>
        <w:rPr>
          <w:rFonts w:ascii="Times New Roman" w:hAnsi="Times New Roman" w:cs="Times New Roman"/>
          <w:szCs w:val="24"/>
        </w:rPr>
      </w:pPr>
      <w:r w:rsidRPr="00F944B3">
        <w:rPr>
          <w:rFonts w:ascii="Times New Roman" w:hAnsi="Times New Roman" w:cs="Times New Roman"/>
          <w:szCs w:val="24"/>
        </w:rPr>
        <w:t xml:space="preserve">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Конкурсне документације тачке 1-4. </w:t>
      </w:r>
    </w:p>
    <w:p w:rsidR="000103FC" w:rsidRPr="00406B3C" w:rsidRDefault="00F93826" w:rsidP="00406B3C">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r w:rsidRPr="00F944B3">
        <w:rPr>
          <w:rFonts w:ascii="Times New Roman" w:eastAsia="Times New Roman" w:hAnsi="Times New Roman" w:cs="Times New Roman"/>
          <w:szCs w:val="24"/>
        </w:rPr>
        <w:t xml:space="preserve"> </w:t>
      </w:r>
    </w:p>
    <w:p w:rsidR="00406B3C" w:rsidRPr="00406B3C" w:rsidRDefault="00406B3C" w:rsidP="00406B3C">
      <w:pPr>
        <w:pStyle w:val="BodyText"/>
        <w:spacing w:before="24"/>
        <w:ind w:firstLine="720"/>
        <w:jc w:val="both"/>
        <w:rPr>
          <w:rFonts w:ascii="Times New Roman" w:hAnsi="Times New Roman" w:cs="Times New Roman"/>
          <w:szCs w:val="24"/>
        </w:rPr>
      </w:pPr>
      <w:r>
        <w:rPr>
          <w:rFonts w:ascii="Times New Roman" w:hAnsi="Times New Roman" w:cs="Times New Roman"/>
          <w:szCs w:val="24"/>
        </w:rPr>
        <w:t>Услов под 5.дужан је да испуни понуђач из групе понуђача коме је поверено извршење дела набавке за који је неопходно испуњење услова.</w:t>
      </w:r>
    </w:p>
    <w:p w:rsidR="000103FC" w:rsidRDefault="000103FC" w:rsidP="002F1B47">
      <w:pPr>
        <w:spacing w:before="0"/>
        <w:jc w:val="both"/>
        <w:rPr>
          <w:rFonts w:ascii="Times New Roman" w:eastAsia="Times New Roman" w:hAnsi="Times New Roman" w:cs="Times New Roman"/>
          <w:szCs w:val="24"/>
        </w:rPr>
      </w:pPr>
    </w:p>
    <w:p w:rsidR="00AC3EBC" w:rsidRPr="00B05D85" w:rsidRDefault="00AC3EB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0103FC" w:rsidRPr="006D59B4"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F93826" w:rsidRPr="00773E5E" w:rsidRDefault="00F93826" w:rsidP="00773E5E">
      <w:pPr>
        <w:keepLines w:val="0"/>
        <w:spacing w:before="0"/>
        <w:rPr>
          <w:rFonts w:ascii="Times New Roman" w:hAnsi="Times New Roman" w:cs="Times New Roman"/>
          <w:szCs w:val="24"/>
        </w:rPr>
      </w:pPr>
    </w:p>
    <w:p w:rsidR="00F93826" w:rsidRPr="00F944B3" w:rsidRDefault="00F93826" w:rsidP="005B0958">
      <w:pPr>
        <w:keepLines w:val="0"/>
        <w:spacing w:before="0"/>
        <w:jc w:val="right"/>
        <w:rPr>
          <w:rFonts w:ascii="Times New Roman" w:hAnsi="Times New Roman" w:cs="Times New Roman"/>
          <w:szCs w:val="24"/>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773E5E" w:rsidRDefault="00773E5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4D1DE7">
        <w:rPr>
          <w:rFonts w:ascii="Times New Roman" w:hAnsi="Times New Roman" w:cs="Times New Roman"/>
          <w:szCs w:val="24"/>
          <w:lang w:val="sr-Cyrl-CS"/>
        </w:rPr>
        <w:t>бр.</w:t>
      </w:r>
      <w:r w:rsidR="00F41E25">
        <w:rPr>
          <w:rFonts w:ascii="Times New Roman" w:hAnsi="Times New Roman" w:cs="Times New Roman"/>
          <w:szCs w:val="24"/>
        </w:rPr>
        <w:t>4</w:t>
      </w:r>
      <w:r w:rsidR="00106CC6">
        <w:rPr>
          <w:rFonts w:ascii="Times New Roman" w:hAnsi="Times New Roman" w:cs="Times New Roman"/>
          <w:szCs w:val="24"/>
          <w:lang w:val="sr-Cyrl-CS"/>
        </w:rPr>
        <w:t>/</w:t>
      </w:r>
      <w:r w:rsidR="00687F69">
        <w:rPr>
          <w:rFonts w:ascii="Times New Roman" w:hAnsi="Times New Roman" w:cs="Times New Roman"/>
          <w:szCs w:val="24"/>
          <w:lang w:val="sr-Cyrl-CS"/>
        </w:rPr>
        <w:t>20</w:t>
      </w:r>
      <w:r w:rsidR="00106CC6">
        <w:rPr>
          <w:rFonts w:ascii="Times New Roman" w:hAnsi="Times New Roman" w:cs="Times New Roman"/>
          <w:szCs w:val="24"/>
        </w:rPr>
        <w:t>1</w:t>
      </w:r>
      <w:r w:rsidR="002453B7">
        <w:rPr>
          <w:rFonts w:ascii="Times New Roman" w:hAnsi="Times New Roman" w:cs="Times New Roman"/>
          <w:szCs w:val="24"/>
        </w:rPr>
        <w:t>9</w:t>
      </w:r>
      <w:r w:rsidRPr="00F944B3">
        <w:rPr>
          <w:rFonts w:ascii="Times New Roman" w:hAnsi="Times New Roman" w:cs="Times New Roman"/>
          <w:szCs w:val="24"/>
        </w:rPr>
        <w:t xml:space="preserve">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521B5E" w:rsidRPr="00773E5E" w:rsidRDefault="00521B5E" w:rsidP="005B0958">
      <w:pPr>
        <w:pStyle w:val="Heading1"/>
        <w:pageBreakBefore w:val="0"/>
        <w:tabs>
          <w:tab w:val="clear" w:pos="720"/>
        </w:tabs>
        <w:spacing w:before="360"/>
        <w:ind w:left="0" w:firstLine="0"/>
        <w:rPr>
          <w:rFonts w:ascii="Times New Roman" w:hAnsi="Times New Roman" w:cs="Times New Roman"/>
          <w:sz w:val="24"/>
          <w:szCs w:val="24"/>
        </w:rPr>
      </w:pPr>
    </w:p>
    <w:p w:rsidR="00521B5E" w:rsidRDefault="00521B5E"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Cyrl-CS"/>
        </w:rPr>
      </w:pPr>
      <w:r w:rsidRPr="00F944B3">
        <w:rPr>
          <w:rFonts w:ascii="Times New Roman" w:hAnsi="Times New Roman" w:cs="Times New Roman"/>
          <w:sz w:val="24"/>
          <w:szCs w:val="24"/>
          <w:lang w:val="sr-Cyrl-CS"/>
        </w:rPr>
        <w:t>Образац 3</w:t>
      </w:r>
    </w:p>
    <w:p w:rsidR="00F93826" w:rsidRPr="00F944B3" w:rsidRDefault="00F93826" w:rsidP="005B0958">
      <w:pPr>
        <w:rPr>
          <w:rFonts w:ascii="Times New Roman" w:hAnsi="Times New Roman" w:cs="Times New Roman"/>
          <w:szCs w:val="24"/>
          <w:lang w:val="sr-Cyrl-CS"/>
        </w:rPr>
      </w:pPr>
    </w:p>
    <w:p w:rsidR="00773E5E" w:rsidRDefault="00773E5E"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676F3E">
        <w:rPr>
          <w:rFonts w:ascii="Times New Roman" w:hAnsi="Times New Roman" w:cs="Times New Roman"/>
          <w:bCs/>
          <w:szCs w:val="24"/>
          <w:lang w:val="sr-Cyrl-CS"/>
        </w:rPr>
        <w:t>бр.</w:t>
      </w:r>
      <w:r w:rsidR="00F41E25">
        <w:rPr>
          <w:rFonts w:ascii="Times New Roman" w:hAnsi="Times New Roman" w:cs="Times New Roman"/>
          <w:bCs/>
          <w:szCs w:val="24"/>
        </w:rPr>
        <w:t>4</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00106CC6">
        <w:rPr>
          <w:rFonts w:ascii="Times New Roman" w:hAnsi="Times New Roman" w:cs="Times New Roman"/>
          <w:bCs/>
          <w:szCs w:val="24"/>
        </w:rPr>
        <w:t>1</w:t>
      </w:r>
      <w:r w:rsidR="002453B7">
        <w:rPr>
          <w:rFonts w:ascii="Times New Roman" w:hAnsi="Times New Roman" w:cs="Times New Roman"/>
          <w:bCs/>
          <w:szCs w:val="24"/>
        </w:rPr>
        <w:t>9</w:t>
      </w:r>
      <w:r w:rsidRPr="00F944B3">
        <w:rPr>
          <w:rFonts w:ascii="Times New Roman" w:hAnsi="Times New Roman" w:cs="Times New Roman"/>
          <w:bCs/>
          <w:szCs w:val="24"/>
        </w:rPr>
        <w:t xml:space="preserve">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Pr="00773E5E"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jc w:val="center"/>
        <w:rPr>
          <w:rFonts w:ascii="Times New Roman" w:hAnsi="Times New Roman" w:cs="Times New Roman"/>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Latn-CS"/>
        </w:rPr>
      </w:pPr>
      <w:r w:rsidRPr="00F944B3">
        <w:rPr>
          <w:rFonts w:ascii="Times New Roman" w:hAnsi="Times New Roman" w:cs="Times New Roman"/>
          <w:sz w:val="24"/>
          <w:szCs w:val="24"/>
          <w:lang w:val="sr-Cyrl-CS"/>
        </w:rPr>
        <w:t xml:space="preserve">Образац </w:t>
      </w:r>
      <w:r w:rsidR="008251F7" w:rsidRPr="00F944B3">
        <w:rPr>
          <w:rFonts w:ascii="Times New Roman" w:hAnsi="Times New Roman" w:cs="Times New Roman"/>
          <w:sz w:val="24"/>
          <w:szCs w:val="24"/>
          <w:lang w:val="sr-Latn-CS"/>
        </w:rPr>
        <w:t>4</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2A2602"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w:t>
      </w:r>
      <w:r w:rsidR="002A2602">
        <w:rPr>
          <w:rFonts w:ascii="Times New Roman" w:hAnsi="Times New Roman" w:cs="Times New Roman"/>
          <w:bCs/>
          <w:iCs/>
          <w:szCs w:val="24"/>
        </w:rPr>
        <w:t>не средине као и да нема забрану обављања делатности која је на снази у време подношења понуде.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r>
        <w:rPr>
          <w:rFonts w:ascii="Times New Roman" w:hAnsi="Times New Roman" w:cs="Times New Roman"/>
          <w:bCs/>
          <w:iCs/>
          <w:szCs w:val="24"/>
        </w:rPr>
        <w:tab/>
      </w:r>
      <w:r>
        <w:rPr>
          <w:rFonts w:ascii="Times New Roman" w:hAnsi="Times New Roman" w:cs="Times New Roman"/>
          <w:bCs/>
          <w:iCs/>
          <w:szCs w:val="24"/>
        </w:rPr>
        <w:tab/>
        <w:t xml:space="preserve">       </w:t>
      </w:r>
    </w:p>
    <w:p w:rsidR="00F93826" w:rsidRPr="0037629D" w:rsidRDefault="00000AF9" w:rsidP="0037629D">
      <w:pPr>
        <w:tabs>
          <w:tab w:val="left" w:pos="6028"/>
        </w:tabs>
        <w:autoSpaceDE w:val="0"/>
        <w:rPr>
          <w:rFonts w:ascii="Times New Roman" w:hAnsi="Times New Roman" w:cs="Times New Roman"/>
          <w:bCs/>
          <w:iCs/>
          <w:szCs w:val="24"/>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sidR="0037629D">
        <w:rPr>
          <w:rFonts w:ascii="Times New Roman" w:hAnsi="Times New Roman" w:cs="Times New Roman"/>
          <w:bCs/>
          <w:iCs/>
          <w:szCs w:val="24"/>
          <w:lang w:val="sr-Cyrl-CS"/>
        </w:rPr>
        <w:t xml:space="preserve">                  </w:t>
      </w:r>
    </w:p>
    <w:p w:rsidR="00F93826" w:rsidRPr="00F944B3" w:rsidRDefault="00F93826">
      <w:pPr>
        <w:keepLines w:val="0"/>
        <w:spacing w:before="0"/>
        <w:rPr>
          <w:rFonts w:ascii="Times New Roman" w:hAnsi="Times New Roman" w:cs="Times New Roman"/>
          <w:szCs w:val="24"/>
        </w:rPr>
      </w:pPr>
    </w:p>
    <w:p w:rsidR="00F93826" w:rsidRPr="004548B2"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6D59B4" w:rsidRDefault="006D59B4" w:rsidP="00676F3E">
      <w:pPr>
        <w:tabs>
          <w:tab w:val="left" w:pos="990"/>
        </w:tabs>
        <w:spacing w:before="0"/>
        <w:rPr>
          <w:rFonts w:ascii="Times New Roman" w:hAnsi="Times New Roman" w:cs="Times New Roman"/>
          <w:b/>
          <w:szCs w:val="24"/>
          <w:lang w:val="sr-Cyrl-CS"/>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676F3E" w:rsidRP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Pr>
          <w:rFonts w:ascii="Times New Roman" w:hAnsi="Times New Roman" w:cs="Times New Roman"/>
          <w:b/>
          <w:szCs w:val="24"/>
        </w:rPr>
        <w:t>5</w:t>
      </w:r>
      <w:r w:rsidR="00676F3E" w:rsidRPr="00676F3E">
        <w:rPr>
          <w:rFonts w:ascii="Times New Roman" w:hAnsi="Times New Roman" w:cs="Times New Roman"/>
          <w:b/>
          <w:szCs w:val="24"/>
          <w:lang w:val="sr-Cyrl-CS"/>
        </w:rPr>
        <w:t xml:space="preserve"> </w:t>
      </w:r>
    </w:p>
    <w:p w:rsidR="00676F3E" w:rsidRPr="00676F3E" w:rsidRDefault="00676F3E" w:rsidP="00676F3E">
      <w:pPr>
        <w:jc w:val="both"/>
        <w:rPr>
          <w:rFonts w:ascii="Times New Roman" w:hAnsi="Times New Roman" w:cs="Times New Roman"/>
          <w:sz w:val="22"/>
          <w:szCs w:val="22"/>
          <w:lang w:val="sr-Cyrl-CS"/>
        </w:rPr>
      </w:pPr>
    </w:p>
    <w:p w:rsidR="00676F3E" w:rsidRPr="002453B7" w:rsidRDefault="00676F3E" w:rsidP="00676F3E">
      <w:pPr>
        <w:jc w:val="both"/>
        <w:rPr>
          <w:rFonts w:ascii="Times New Roman" w:hAnsi="Times New Roman" w:cs="Times New Roman"/>
          <w:sz w:val="22"/>
          <w:szCs w:val="22"/>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Назив правног-физичког лица __________________________________</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Место: _______________            мбр.______________, ПИБ______________</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Датум:_____________201</w:t>
      </w:r>
      <w:r w:rsidR="002453B7">
        <w:rPr>
          <w:rFonts w:ascii="Times New Roman" w:hAnsi="Times New Roman" w:cs="Times New Roman"/>
          <w:sz w:val="22"/>
          <w:szCs w:val="22"/>
        </w:rPr>
        <w:t>9</w:t>
      </w:r>
      <w:r w:rsidRPr="00676F3E">
        <w:rPr>
          <w:rFonts w:ascii="Times New Roman" w:hAnsi="Times New Roman" w:cs="Times New Roman"/>
          <w:sz w:val="22"/>
          <w:szCs w:val="22"/>
          <w:lang w:val="sr-Cyrl-CS"/>
        </w:rPr>
        <w:t>.год.</w:t>
      </w:r>
    </w:p>
    <w:p w:rsidR="00676F3E" w:rsidRPr="00676F3E" w:rsidRDefault="00676F3E" w:rsidP="00676F3E">
      <w:pPr>
        <w:jc w:val="both"/>
        <w:rPr>
          <w:rFonts w:ascii="Times New Roman" w:hAnsi="Times New Roman" w:cs="Times New Roman"/>
        </w:rPr>
      </w:pPr>
    </w:p>
    <w:p w:rsidR="00676F3E" w:rsidRPr="00676F3E" w:rsidRDefault="00676F3E" w:rsidP="00676F3E">
      <w:pPr>
        <w:ind w:right="63"/>
        <w:jc w:val="center"/>
        <w:rPr>
          <w:rFonts w:ascii="Times New Roman" w:hAnsi="Times New Roman" w:cs="Times New Roman"/>
          <w:b/>
          <w:bCs/>
          <w:lang w:val="sr-Cyrl-CS"/>
        </w:rPr>
      </w:pPr>
    </w:p>
    <w:p w:rsidR="00676F3E" w:rsidRPr="00676F3E" w:rsidRDefault="00676F3E" w:rsidP="00676F3E">
      <w:pPr>
        <w:ind w:right="63"/>
        <w:jc w:val="center"/>
        <w:rPr>
          <w:rFonts w:ascii="Times New Roman" w:hAnsi="Times New Roman" w:cs="Times New Roman"/>
          <w:b/>
          <w:bCs/>
          <w:lang w:val="sr-Cyrl-CS"/>
        </w:rPr>
      </w:pPr>
    </w:p>
    <w:p w:rsidR="00676F3E" w:rsidRPr="00676F3E" w:rsidRDefault="002453B7" w:rsidP="00676F3E">
      <w:pPr>
        <w:jc w:val="both"/>
        <w:rPr>
          <w:rFonts w:ascii="Times New Roman" w:hAnsi="Times New Roman" w:cs="Times New Roman"/>
        </w:rPr>
      </w:pPr>
      <w:r>
        <w:rPr>
          <w:rFonts w:ascii="Times New Roman" w:hAnsi="Times New Roman" w:cs="Times New Roman"/>
        </w:rPr>
        <w:t xml:space="preserve">         </w:t>
      </w:r>
      <w:r w:rsidR="00676F3E" w:rsidRPr="00676F3E">
        <w:rPr>
          <w:rFonts w:ascii="Times New Roman" w:hAnsi="Times New Roman" w:cs="Times New Roman"/>
        </w:rPr>
        <w:t xml:space="preserve">Под пуном моралном материјалном и кривичном одговорношћу,као заступник понуђача дајем следећу  </w:t>
      </w:r>
    </w:p>
    <w:p w:rsidR="00676F3E" w:rsidRPr="00676F3E" w:rsidRDefault="00676F3E" w:rsidP="00676F3E">
      <w:pPr>
        <w:rPr>
          <w:rFonts w:ascii="Times New Roman" w:hAnsi="Times New Roman" w:cs="Times New Roman"/>
          <w:b/>
        </w:rPr>
      </w:pPr>
    </w:p>
    <w:p w:rsidR="00676F3E" w:rsidRPr="0037629D" w:rsidRDefault="00676F3E" w:rsidP="0037629D">
      <w:pPr>
        <w:ind w:right="63"/>
        <w:rPr>
          <w:rFonts w:ascii="Times New Roman" w:hAnsi="Times New Roman" w:cs="Times New Roman"/>
          <w:b/>
          <w:bCs/>
          <w:sz w:val="22"/>
          <w:szCs w:val="22"/>
        </w:rPr>
      </w:pPr>
    </w:p>
    <w:p w:rsidR="00676F3E" w:rsidRPr="00676F3E" w:rsidRDefault="00676F3E" w:rsidP="00676F3E">
      <w:pPr>
        <w:ind w:right="63"/>
        <w:jc w:val="center"/>
        <w:rPr>
          <w:rFonts w:ascii="Times New Roman" w:hAnsi="Times New Roman" w:cs="Times New Roman"/>
          <w:b/>
          <w:bCs/>
          <w:sz w:val="22"/>
          <w:szCs w:val="22"/>
          <w:lang w:val="sr-Cyrl-CS"/>
        </w:rPr>
      </w:pPr>
    </w:p>
    <w:p w:rsidR="00676F3E" w:rsidRPr="00676F3E" w:rsidRDefault="00676F3E" w:rsidP="00676F3E">
      <w:pPr>
        <w:ind w:right="63"/>
        <w:jc w:val="center"/>
        <w:rPr>
          <w:rFonts w:ascii="Times New Roman" w:hAnsi="Times New Roman" w:cs="Times New Roman"/>
          <w:b/>
          <w:bCs/>
          <w:sz w:val="22"/>
          <w:szCs w:val="22"/>
          <w:lang w:val="sr-Cyrl-CS"/>
        </w:rPr>
      </w:pPr>
      <w:r w:rsidRPr="00676F3E">
        <w:rPr>
          <w:rFonts w:ascii="Times New Roman" w:hAnsi="Times New Roman" w:cs="Times New Roman"/>
          <w:b/>
          <w:bCs/>
          <w:sz w:val="22"/>
          <w:szCs w:val="22"/>
          <w:lang w:val="sr-Cyrl-CS"/>
        </w:rPr>
        <w:t>ИЗЈАВУ</w:t>
      </w:r>
    </w:p>
    <w:p w:rsidR="00676F3E" w:rsidRPr="00676F3E" w:rsidRDefault="00676F3E" w:rsidP="00676F3E">
      <w:pPr>
        <w:ind w:right="63"/>
        <w:jc w:val="center"/>
        <w:rPr>
          <w:rFonts w:ascii="Times New Roman" w:hAnsi="Times New Roman" w:cs="Times New Roman"/>
          <w:bCs/>
          <w:sz w:val="22"/>
          <w:szCs w:val="22"/>
          <w:lang w:val="sr-Cyrl-CS"/>
        </w:rPr>
      </w:pPr>
    </w:p>
    <w:p w:rsidR="00676F3E" w:rsidRPr="00676F3E" w:rsidRDefault="00676F3E" w:rsidP="00676F3E">
      <w:pPr>
        <w:ind w:right="63"/>
        <w:jc w:val="center"/>
        <w:rPr>
          <w:rFonts w:ascii="Times New Roman" w:hAnsi="Times New Roman" w:cs="Times New Roman"/>
          <w:bCs/>
          <w:sz w:val="22"/>
          <w:szCs w:val="22"/>
          <w:lang w:val="sr-Cyrl-CS"/>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     </w:t>
      </w:r>
    </w:p>
    <w:p w:rsidR="00676F3E" w:rsidRPr="00676F3E" w:rsidRDefault="00676F3E" w:rsidP="00676F3E">
      <w:pPr>
        <w:jc w:val="both"/>
        <w:rPr>
          <w:rFonts w:ascii="Times New Roman" w:hAnsi="Times New Roman" w:cs="Times New Roman"/>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      ИЗЈАВЉУЈЕМ  ДА  УДАЉЕНОСТ БЕНЗИНСКЕ ПУМПЕ ОД  ГОЛУПЦА НИЈЕ  ВЕЋА ОД </w:t>
      </w:r>
      <w:r w:rsidRPr="00676F3E">
        <w:rPr>
          <w:rFonts w:ascii="Times New Roman" w:hAnsi="Times New Roman" w:cs="Times New Roman"/>
          <w:b/>
        </w:rPr>
        <w:t>10 КМ</w:t>
      </w:r>
      <w:r w:rsidRPr="00676F3E">
        <w:rPr>
          <w:rFonts w:ascii="Times New Roman" w:hAnsi="Times New Roman" w:cs="Times New Roman"/>
        </w:rPr>
        <w:t xml:space="preserve"> , ДА СЕ ПРОДАЈА ГОРИВА МОЖЕ ВРШИТИ </w:t>
      </w:r>
      <w:r w:rsidR="007369EB" w:rsidRPr="007369EB">
        <w:rPr>
          <w:rFonts w:ascii="Times New Roman" w:hAnsi="Times New Roman" w:cs="Times New Roman"/>
          <w:b/>
        </w:rPr>
        <w:t xml:space="preserve">КРЕДИТНИМ </w:t>
      </w:r>
      <w:r w:rsidRPr="00676F3E">
        <w:rPr>
          <w:rFonts w:ascii="Times New Roman" w:hAnsi="Times New Roman" w:cs="Times New Roman"/>
          <w:b/>
        </w:rPr>
        <w:t>КАРТИЦАМА</w:t>
      </w:r>
      <w:r w:rsidRPr="00676F3E">
        <w:rPr>
          <w:rFonts w:ascii="Times New Roman" w:hAnsi="Times New Roman" w:cs="Times New Roman"/>
        </w:rPr>
        <w:t xml:space="preserve">(КАРТИЧНА ПРОДАЈА) И ДА ЈЕ РАСПРОСТРАЊЕНОСТ БЕНЗИНСКИХ ПУМПИ НАЈМАЊЕ </w:t>
      </w:r>
      <w:r w:rsidRPr="00676F3E">
        <w:rPr>
          <w:rFonts w:ascii="Times New Roman" w:hAnsi="Times New Roman" w:cs="Times New Roman"/>
          <w:b/>
        </w:rPr>
        <w:t xml:space="preserve">5 (ПЕТ) </w:t>
      </w:r>
      <w:r w:rsidRPr="00676F3E">
        <w:rPr>
          <w:rFonts w:ascii="Times New Roman" w:hAnsi="Times New Roman" w:cs="Times New Roman"/>
        </w:rPr>
        <w:t>НА ТЕРИТОРИЈИ СРБИЈЕ.</w:t>
      </w:r>
    </w:p>
    <w:p w:rsidR="00676F3E" w:rsidRPr="0037629D" w:rsidRDefault="00676F3E" w:rsidP="00676F3E">
      <w:pPr>
        <w:rPr>
          <w:rFonts w:ascii="Times New Roman" w:hAnsi="Times New Roman" w:cs="Times New Roman"/>
          <w:sz w:val="22"/>
          <w:szCs w:val="22"/>
        </w:rPr>
      </w:pPr>
    </w:p>
    <w:p w:rsidR="00676F3E" w:rsidRPr="0037629D" w:rsidRDefault="00676F3E" w:rsidP="00676F3E">
      <w:pPr>
        <w:rPr>
          <w:rFonts w:ascii="Times New Roman" w:hAnsi="Times New Roman" w:cs="Times New Roman"/>
          <w:b/>
          <w:sz w:val="22"/>
          <w:szCs w:val="22"/>
        </w:rPr>
      </w:pPr>
      <w:r w:rsidRPr="00676F3E">
        <w:rPr>
          <w:rFonts w:ascii="Times New Roman" w:hAnsi="Times New Roman" w:cs="Times New Roman"/>
          <w:b/>
          <w:sz w:val="22"/>
          <w:szCs w:val="22"/>
          <w:lang w:val="sr-Cyrl-CS"/>
        </w:rPr>
        <w:t xml:space="preserve">                                                                                        </w:t>
      </w:r>
    </w:p>
    <w:p w:rsidR="00676F3E" w:rsidRPr="0037629D" w:rsidRDefault="0037629D" w:rsidP="00676F3E">
      <w:pPr>
        <w:rPr>
          <w:rFonts w:ascii="Times New Roman" w:hAnsi="Times New Roman" w:cs="Times New Roman"/>
          <w:b/>
          <w:sz w:val="22"/>
          <w:szCs w:val="22"/>
        </w:rPr>
      </w:pPr>
      <w:r>
        <w:rPr>
          <w:rFonts w:ascii="Times New Roman" w:hAnsi="Times New Roman" w:cs="Times New Roman"/>
          <w:b/>
          <w:sz w:val="22"/>
          <w:szCs w:val="22"/>
          <w:lang w:val="sr-Cyrl-CS"/>
        </w:rPr>
        <w:t xml:space="preserve">   </w:t>
      </w:r>
      <w:r w:rsidR="00676F3E" w:rsidRPr="00676F3E">
        <w:rPr>
          <w:rFonts w:ascii="Times New Roman" w:hAnsi="Times New Roman" w:cs="Times New Roman"/>
          <w:b/>
          <w:sz w:val="22"/>
          <w:szCs w:val="22"/>
          <w:lang w:val="sr-Cyrl-CS"/>
        </w:rPr>
        <w:t xml:space="preserve">                                                               </w:t>
      </w:r>
    </w:p>
    <w:p w:rsidR="00676F3E" w:rsidRPr="00676F3E" w:rsidRDefault="00676F3E" w:rsidP="00676F3E">
      <w:pPr>
        <w:rPr>
          <w:rFonts w:ascii="Times New Roman" w:hAnsi="Times New Roman" w:cs="Times New Roman"/>
          <w:b/>
          <w:sz w:val="22"/>
          <w:szCs w:val="22"/>
          <w:lang w:val="sr-Cyrl-CS"/>
        </w:rPr>
      </w:pPr>
    </w:p>
    <w:p w:rsidR="00676F3E" w:rsidRPr="00676F3E" w:rsidRDefault="00676F3E" w:rsidP="00676F3E">
      <w:pPr>
        <w:rPr>
          <w:rFonts w:ascii="Times New Roman" w:hAnsi="Times New Roman" w:cs="Times New Roman"/>
          <w:b/>
          <w:sz w:val="22"/>
          <w:szCs w:val="22"/>
          <w:lang w:val="sr-Cyrl-CS"/>
        </w:rPr>
      </w:pPr>
      <w:r w:rsidRPr="00676F3E">
        <w:rPr>
          <w:rFonts w:ascii="Times New Roman" w:hAnsi="Times New Roman" w:cs="Times New Roman"/>
          <w:b/>
          <w:sz w:val="22"/>
          <w:szCs w:val="22"/>
          <w:lang w:val="sr-Cyrl-CS"/>
        </w:rPr>
        <w:t xml:space="preserve">                                                                                           ПОТПИС</w:t>
      </w:r>
      <w:r w:rsidRPr="00676F3E">
        <w:rPr>
          <w:rFonts w:ascii="Times New Roman" w:hAnsi="Times New Roman" w:cs="Times New Roman"/>
          <w:sz w:val="22"/>
          <w:szCs w:val="22"/>
          <w:lang w:val="sr-Cyrl-CS"/>
        </w:rPr>
        <w:t xml:space="preserve">    </w:t>
      </w:r>
      <w:r w:rsidRPr="00676F3E">
        <w:rPr>
          <w:rFonts w:ascii="Times New Roman" w:hAnsi="Times New Roman" w:cs="Times New Roman"/>
          <w:b/>
          <w:sz w:val="22"/>
          <w:szCs w:val="22"/>
          <w:lang w:val="sr-Cyrl-CS"/>
        </w:rPr>
        <w:t>ОВЛАШЋЕНОГ ЛИЦА</w:t>
      </w:r>
    </w:p>
    <w:p w:rsidR="00676F3E" w:rsidRPr="00676F3E" w:rsidRDefault="00676F3E" w:rsidP="00676F3E">
      <w:pPr>
        <w:rPr>
          <w:rFonts w:ascii="Times New Roman" w:hAnsi="Times New Roman" w:cs="Times New Roman"/>
          <w:b/>
          <w:sz w:val="22"/>
          <w:szCs w:val="22"/>
          <w:lang w:val="sr-Cyrl-CS"/>
        </w:rPr>
      </w:pPr>
      <w:r w:rsidRPr="00676F3E">
        <w:rPr>
          <w:rFonts w:ascii="Times New Roman" w:hAnsi="Times New Roman" w:cs="Times New Roman"/>
          <w:b/>
          <w:sz w:val="22"/>
          <w:szCs w:val="22"/>
          <w:lang w:val="sr-Cyrl-CS"/>
        </w:rPr>
        <w:t xml:space="preserve">                                                                                                 </w:t>
      </w:r>
    </w:p>
    <w:p w:rsidR="00676F3E" w:rsidRPr="0037629D" w:rsidRDefault="00676F3E" w:rsidP="0037629D">
      <w:pPr>
        <w:rPr>
          <w:rFonts w:ascii="Times New Roman" w:hAnsi="Times New Roman" w:cs="Times New Roman"/>
          <w:b/>
          <w:sz w:val="22"/>
          <w:szCs w:val="22"/>
        </w:rPr>
      </w:pPr>
      <w:r w:rsidRPr="00676F3E">
        <w:rPr>
          <w:rFonts w:ascii="Times New Roman" w:hAnsi="Times New Roman" w:cs="Times New Roman"/>
          <w:b/>
          <w:sz w:val="22"/>
          <w:szCs w:val="22"/>
          <w:lang w:val="sr-Cyrl-CS"/>
        </w:rPr>
        <w:t xml:space="preserve">                                                                                                     _______________________</w:t>
      </w:r>
    </w:p>
    <w:p w:rsidR="00676F3E" w:rsidRPr="00676F3E" w:rsidRDefault="00676F3E" w:rsidP="00676F3E">
      <w:pPr>
        <w:jc w:val="center"/>
        <w:rPr>
          <w:rFonts w:ascii="Times New Roman" w:hAnsi="Times New Roman" w:cs="Times New Roman"/>
          <w:b/>
          <w:sz w:val="22"/>
          <w:szCs w:val="22"/>
          <w:lang w:val="sr-Cyrl-CS"/>
        </w:rPr>
      </w:pPr>
    </w:p>
    <w:p w:rsidR="00676F3E" w:rsidRPr="00676F3E" w:rsidRDefault="00676F3E" w:rsidP="00676F3E">
      <w:pPr>
        <w:jc w:val="center"/>
        <w:rPr>
          <w:rFonts w:ascii="Times New Roman" w:hAnsi="Times New Roman" w:cs="Times New Roman"/>
          <w:sz w:val="22"/>
          <w:szCs w:val="22"/>
          <w:lang w:val="sr-Cyrl-CS"/>
        </w:rPr>
      </w:pPr>
      <w:r w:rsidRPr="00676F3E">
        <w:rPr>
          <w:rFonts w:ascii="Times New Roman" w:hAnsi="Times New Roman" w:cs="Times New Roman"/>
          <w:b/>
          <w:sz w:val="22"/>
          <w:szCs w:val="22"/>
          <w:lang w:val="sr-Cyrl-CS"/>
        </w:rPr>
        <w:t xml:space="preserve">М.П. </w:t>
      </w:r>
    </w:p>
    <w:p w:rsidR="00A97B73" w:rsidRDefault="00A97B73"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A6011E" w:rsidRPr="002453B7" w:rsidRDefault="00A6011E" w:rsidP="00676F3E">
      <w:pPr>
        <w:tabs>
          <w:tab w:val="left" w:pos="990"/>
        </w:tabs>
        <w:spacing w:before="0"/>
        <w:rPr>
          <w:rFonts w:ascii="Times New Roman" w:hAnsi="Times New Roman" w:cs="Times New Roman"/>
          <w:b/>
          <w:szCs w:val="24"/>
        </w:rPr>
      </w:pPr>
    </w:p>
    <w:p w:rsidR="00A6011E" w:rsidRDefault="00A6011E" w:rsidP="00676F3E">
      <w:pPr>
        <w:tabs>
          <w:tab w:val="left" w:pos="990"/>
        </w:tabs>
        <w:spacing w:before="0"/>
        <w:rPr>
          <w:rFonts w:ascii="Times New Roman" w:hAnsi="Times New Roman" w:cs="Times New Roman"/>
          <w:b/>
          <w:szCs w:val="24"/>
          <w:lang w:val="sr-Cyrl-CS"/>
        </w:rPr>
      </w:pPr>
    </w:p>
    <w:p w:rsidR="00A6011E" w:rsidRDefault="00A6011E" w:rsidP="00676F3E">
      <w:pPr>
        <w:tabs>
          <w:tab w:val="left" w:pos="990"/>
        </w:tabs>
        <w:spacing w:before="0"/>
        <w:rPr>
          <w:rFonts w:ascii="Times New Roman" w:hAnsi="Times New Roman" w:cs="Times New Roman"/>
          <w:b/>
          <w:szCs w:val="24"/>
          <w:lang w:val="sr-Cyrl-CS"/>
        </w:rPr>
      </w:pPr>
    </w:p>
    <w:p w:rsidR="00A6011E" w:rsidRDefault="00A6011E" w:rsidP="00676F3E">
      <w:pPr>
        <w:tabs>
          <w:tab w:val="left" w:pos="990"/>
        </w:tabs>
        <w:spacing w:before="0"/>
        <w:rPr>
          <w:rFonts w:ascii="Times New Roman" w:hAnsi="Times New Roman" w:cs="Times New Roman"/>
          <w:b/>
          <w:szCs w:val="24"/>
          <w:lang w:val="sr-Cyrl-CS"/>
        </w:rPr>
      </w:pPr>
    </w:p>
    <w:p w:rsid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lastRenderedPageBreak/>
        <w:t xml:space="preserve">Образац </w:t>
      </w:r>
      <w:r>
        <w:rPr>
          <w:rFonts w:ascii="Times New Roman" w:hAnsi="Times New Roman" w:cs="Times New Roman"/>
          <w:b/>
          <w:szCs w:val="24"/>
        </w:rPr>
        <w:t>6</w:t>
      </w:r>
      <w:r w:rsidR="00676F3E">
        <w:rPr>
          <w:rFonts w:ascii="Times New Roman" w:hAnsi="Times New Roman" w:cs="Times New Roman"/>
          <w:b/>
          <w:szCs w:val="24"/>
          <w:lang w:val="sr-Cyrl-CS"/>
        </w:rPr>
        <w:t xml:space="preserve">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 xml:space="preserve">ИЗЈАВА СА СПИСКОМ ПРАВНИХ ЛИЦА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СА КОЈИМА СУ ЗАКЉУЧЕНИ УГОВОРИ У 20</w:t>
      </w:r>
      <w:r w:rsidRPr="00E64E7E">
        <w:rPr>
          <w:rFonts w:ascii="Arial" w:hAnsi="Arial" w:cs="Arial"/>
          <w:b/>
          <w:bCs/>
          <w:sz w:val="22"/>
          <w:szCs w:val="22"/>
        </w:rPr>
        <w:t>1</w:t>
      </w:r>
      <w:r w:rsidR="002453B7">
        <w:rPr>
          <w:rFonts w:ascii="Arial" w:hAnsi="Arial" w:cs="Arial"/>
          <w:b/>
          <w:bCs/>
          <w:sz w:val="22"/>
          <w:szCs w:val="22"/>
        </w:rPr>
        <w:t>8</w:t>
      </w:r>
      <w:r w:rsidRPr="00E64E7E">
        <w:rPr>
          <w:rFonts w:ascii="Arial" w:hAnsi="Arial" w:cs="Arial"/>
          <w:b/>
          <w:bCs/>
          <w:sz w:val="22"/>
          <w:szCs w:val="22"/>
          <w:lang w:val="sr-Cyrl-CS"/>
        </w:rPr>
        <w:t>. ГОДИНИ</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ind w:left="360" w:right="63"/>
        <w:rPr>
          <w:rFonts w:ascii="Arial" w:hAnsi="Arial" w:cs="Arial"/>
          <w:bCs/>
          <w:sz w:val="22"/>
          <w:szCs w:val="22"/>
          <w:lang w:val="sr-Cyrl-CS"/>
        </w:rPr>
      </w:pPr>
      <w:r w:rsidRPr="00E64E7E">
        <w:rPr>
          <w:rFonts w:ascii="Arial" w:hAnsi="Arial" w:cs="Arial"/>
          <w:bCs/>
          <w:sz w:val="22"/>
          <w:szCs w:val="22"/>
          <w:lang w:val="sr-Cyrl-CS"/>
        </w:rPr>
        <w:t>Списак правних лица са којима је Понуђач склопио уговоре у 20</w:t>
      </w:r>
      <w:r w:rsidRPr="00E64E7E">
        <w:rPr>
          <w:rFonts w:ascii="Arial" w:hAnsi="Arial" w:cs="Arial"/>
          <w:bCs/>
          <w:sz w:val="22"/>
          <w:szCs w:val="22"/>
        </w:rPr>
        <w:t>1</w:t>
      </w:r>
      <w:r w:rsidR="002453B7">
        <w:rPr>
          <w:rFonts w:ascii="Arial" w:hAnsi="Arial" w:cs="Arial"/>
          <w:bCs/>
          <w:sz w:val="22"/>
          <w:szCs w:val="22"/>
        </w:rPr>
        <w:t>8</w:t>
      </w:r>
      <w:r w:rsidRPr="00E64E7E">
        <w:rPr>
          <w:rFonts w:ascii="Arial" w:hAnsi="Arial" w:cs="Arial"/>
          <w:bCs/>
          <w:sz w:val="22"/>
          <w:szCs w:val="22"/>
          <w:lang w:val="sr-Cyrl-CS"/>
        </w:rPr>
        <w:t>. години, а који се односе на предмет јавне набавке:</w:t>
      </w:r>
    </w:p>
    <w:p w:rsidR="00676F3E" w:rsidRPr="00E64E7E" w:rsidRDefault="00676F3E" w:rsidP="00676F3E">
      <w:pPr>
        <w:ind w:left="360"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D4071B"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__________________________________________________________</w:t>
      </w:r>
      <w:r w:rsidRPr="00D4071B">
        <w:rPr>
          <w:rFonts w:ascii="Arial" w:hAnsi="Arial" w:cs="Arial"/>
          <w:bCs/>
          <w:sz w:val="22"/>
          <w:szCs w:val="22"/>
          <w:lang w:val="sr-Cyrl-CS"/>
        </w:rPr>
        <w:t xml:space="preserve">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jc w:val="both"/>
        <w:rPr>
          <w:rFonts w:ascii="Arial" w:hAnsi="Arial" w:cs="Arial"/>
          <w:sz w:val="22"/>
          <w:szCs w:val="22"/>
          <w:lang w:val="sr-Cyrl-CS"/>
        </w:rPr>
      </w:pPr>
      <w:r w:rsidRPr="00E64E7E">
        <w:rPr>
          <w:rFonts w:ascii="Arial" w:hAnsi="Arial" w:cs="Arial"/>
          <w:sz w:val="22"/>
          <w:szCs w:val="22"/>
          <w:lang w:val="sr-Cyrl-CS"/>
        </w:rPr>
        <w:t>У  _______________________</w:t>
      </w:r>
    </w:p>
    <w:p w:rsidR="00676F3E" w:rsidRPr="00E64E7E" w:rsidRDefault="00676F3E" w:rsidP="00676F3E">
      <w:pPr>
        <w:jc w:val="both"/>
        <w:rPr>
          <w:rFonts w:ascii="Arial" w:hAnsi="Arial" w:cs="Arial"/>
          <w:sz w:val="22"/>
          <w:szCs w:val="22"/>
          <w:lang w:val="sr-Cyrl-CS"/>
        </w:rPr>
      </w:pPr>
    </w:p>
    <w:p w:rsidR="00676F3E" w:rsidRPr="00D4071B" w:rsidRDefault="00676F3E" w:rsidP="00676F3E">
      <w:pPr>
        <w:jc w:val="both"/>
        <w:rPr>
          <w:rFonts w:ascii="Arial" w:hAnsi="Arial" w:cs="Arial"/>
          <w:sz w:val="22"/>
          <w:szCs w:val="22"/>
        </w:rPr>
      </w:pPr>
      <w:r w:rsidRPr="00E64E7E">
        <w:rPr>
          <w:rFonts w:ascii="Arial" w:hAnsi="Arial" w:cs="Arial"/>
          <w:sz w:val="22"/>
          <w:szCs w:val="22"/>
          <w:lang w:val="sr-Cyrl-CS"/>
        </w:rPr>
        <w:t xml:space="preserve">Дана ____________________            </w:t>
      </w:r>
    </w:p>
    <w:p w:rsidR="00676F3E" w:rsidRDefault="00676F3E" w:rsidP="00676F3E">
      <w:pPr>
        <w:jc w:val="both"/>
        <w:rPr>
          <w:rFonts w:ascii="Arial" w:hAnsi="Arial" w:cs="Arial"/>
          <w:b/>
        </w:rPr>
      </w:pP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sz w:val="22"/>
          <w:szCs w:val="22"/>
          <w:lang w:val="sr-Cyrl-CS"/>
        </w:rPr>
        <w:t>М. П</w:t>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004D1DE7">
        <w:rPr>
          <w:rFonts w:ascii="Arial" w:hAnsi="Arial" w:cs="Arial"/>
          <w:b/>
          <w:sz w:val="22"/>
          <w:szCs w:val="22"/>
          <w:lang w:val="sr-Cyrl-CS"/>
        </w:rPr>
        <w:t xml:space="preserve">                   </w:t>
      </w:r>
      <w:r w:rsidR="004D1DE7">
        <w:rPr>
          <w:rFonts w:ascii="Arial" w:hAnsi="Arial" w:cs="Arial"/>
          <w:b/>
          <w:sz w:val="22"/>
          <w:szCs w:val="22"/>
          <w:lang w:val="sr-Cyrl-CS"/>
        </w:rPr>
        <w:tab/>
      </w:r>
      <w:r w:rsidR="004D1DE7">
        <w:rPr>
          <w:rFonts w:ascii="Arial" w:hAnsi="Arial" w:cs="Arial"/>
          <w:b/>
          <w:sz w:val="22"/>
          <w:szCs w:val="22"/>
          <w:lang w:val="sr-Cyrl-CS"/>
        </w:rPr>
        <w:tab/>
      </w:r>
      <w:r w:rsidR="004D1DE7">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Pr>
          <w:rFonts w:ascii="Arial" w:hAnsi="Arial" w:cs="Arial"/>
          <w:b/>
          <w:lang w:val="sr-Cyrl-CS"/>
        </w:rPr>
        <w:t xml:space="preserve">                                         </w:t>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p>
    <w:p w:rsidR="00676F3E" w:rsidRDefault="00676F3E" w:rsidP="00676F3E">
      <w:pPr>
        <w:jc w:val="both"/>
        <w:rPr>
          <w:rFonts w:ascii="Arial" w:hAnsi="Arial" w:cs="Arial"/>
        </w:rPr>
      </w:pPr>
      <w:r>
        <w:rPr>
          <w:rFonts w:ascii="Arial" w:hAnsi="Arial" w:cs="Arial"/>
          <w:b/>
          <w:lang w:val="sr-Cyrl-CS"/>
        </w:rPr>
        <w:tab/>
      </w:r>
      <w:r>
        <w:rPr>
          <w:rFonts w:ascii="Arial" w:hAnsi="Arial" w:cs="Arial"/>
          <w:b/>
          <w:lang w:val="sr-Cyrl-CS"/>
        </w:rPr>
        <w:tab/>
      </w:r>
      <w:r>
        <w:rPr>
          <w:rFonts w:ascii="Arial" w:hAnsi="Arial" w:cs="Arial"/>
          <w:lang w:val="sr-Cyrl-CS"/>
        </w:rPr>
        <w:t>Потпис овлашћеног лица</w:t>
      </w:r>
      <w:r w:rsidR="0037629D">
        <w:rPr>
          <w:rFonts w:ascii="Arial" w:hAnsi="Arial" w:cs="Arial"/>
        </w:rPr>
        <w:t xml:space="preserve"> </w:t>
      </w:r>
    </w:p>
    <w:p w:rsidR="0037629D" w:rsidRPr="00000AF9" w:rsidRDefault="0037629D" w:rsidP="0037629D">
      <w:pPr>
        <w:keepLines w:val="0"/>
        <w:spacing w:before="0"/>
        <w:jc w:val="right"/>
        <w:rPr>
          <w:rFonts w:ascii="Times New Roman" w:hAnsi="Times New Roman" w:cs="Times New Roman"/>
          <w:szCs w:val="24"/>
          <w:lang w:val="sr-Cyrl-CS"/>
        </w:rPr>
      </w:pPr>
    </w:p>
    <w:p w:rsidR="002453B7" w:rsidRDefault="002453B7" w:rsidP="0037629D">
      <w:pPr>
        <w:tabs>
          <w:tab w:val="left" w:pos="990"/>
        </w:tabs>
        <w:spacing w:before="0"/>
        <w:rPr>
          <w:rFonts w:ascii="Times New Roman" w:hAnsi="Times New Roman" w:cs="Times New Roman"/>
          <w:b/>
          <w:szCs w:val="24"/>
        </w:rPr>
      </w:pPr>
    </w:p>
    <w:p w:rsidR="0037629D" w:rsidRPr="0037629D" w:rsidRDefault="0037629D" w:rsidP="0037629D">
      <w:pPr>
        <w:tabs>
          <w:tab w:val="left" w:pos="990"/>
        </w:tabs>
        <w:spacing w:before="0"/>
        <w:rPr>
          <w:rFonts w:ascii="Times New Roman" w:hAnsi="Times New Roman" w:cs="Times New Roman"/>
          <w:b/>
          <w:szCs w:val="24"/>
        </w:rPr>
      </w:pPr>
      <w:r>
        <w:rPr>
          <w:rFonts w:ascii="Times New Roman" w:hAnsi="Times New Roman" w:cs="Times New Roman"/>
          <w:b/>
          <w:szCs w:val="24"/>
          <w:lang w:val="sr-Cyrl-CS"/>
        </w:rPr>
        <w:lastRenderedPageBreak/>
        <w:t xml:space="preserve">Образац </w:t>
      </w:r>
      <w:r>
        <w:rPr>
          <w:rFonts w:ascii="Times New Roman" w:hAnsi="Times New Roman" w:cs="Times New Roman"/>
          <w:b/>
          <w:szCs w:val="24"/>
        </w:rPr>
        <w:t>7</w:t>
      </w:r>
    </w:p>
    <w:p w:rsidR="0037629D" w:rsidRDefault="0037629D" w:rsidP="0037629D">
      <w:pPr>
        <w:pStyle w:val="WW-Default"/>
        <w:jc w:val="center"/>
      </w:pPr>
    </w:p>
    <w:p w:rsidR="0037629D" w:rsidRPr="004548B2" w:rsidRDefault="0037629D" w:rsidP="0037629D">
      <w:pPr>
        <w:pStyle w:val="WW-Default"/>
        <w:jc w:val="center"/>
        <w:rPr>
          <w:b/>
          <w:bCs/>
        </w:rPr>
      </w:pPr>
      <w:r w:rsidRPr="004548B2">
        <w:rPr>
          <w:b/>
          <w:bCs/>
        </w:rPr>
        <w:t xml:space="preserve">ТРОШКОВИ ПРИПРЕМАЊА ПОНУДЕ </w:t>
      </w:r>
    </w:p>
    <w:p w:rsidR="0037629D" w:rsidRPr="004548B2" w:rsidRDefault="0037629D" w:rsidP="0037629D">
      <w:pPr>
        <w:pStyle w:val="WW-Default"/>
        <w:jc w:val="center"/>
      </w:pPr>
    </w:p>
    <w:p w:rsidR="0037629D" w:rsidRPr="004548B2" w:rsidRDefault="0037629D" w:rsidP="0037629D">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37629D" w:rsidRPr="004548B2" w:rsidTr="0037629D">
        <w:tc>
          <w:tcPr>
            <w:tcW w:w="4819" w:type="dxa"/>
            <w:tcBorders>
              <w:top w:val="single" w:sz="1" w:space="0" w:color="000000"/>
              <w:left w:val="single" w:sz="1" w:space="0" w:color="000000"/>
              <w:bottom w:val="single" w:sz="1" w:space="0" w:color="000000"/>
            </w:tcBorders>
            <w:shd w:val="clear" w:color="auto" w:fill="auto"/>
          </w:tcPr>
          <w:p w:rsidR="0037629D" w:rsidRPr="004548B2" w:rsidRDefault="0037629D" w:rsidP="0037629D">
            <w:pPr>
              <w:pStyle w:val="WW-Default"/>
              <w:snapToGrid w:val="0"/>
              <w:jc w:val="center"/>
            </w:pPr>
            <w:r w:rsidRPr="004548B2">
              <w:t xml:space="preserve">ВРСТА ТРОШКОВА </w:t>
            </w:r>
          </w:p>
          <w:p w:rsidR="0037629D" w:rsidRPr="004548B2" w:rsidRDefault="0037629D" w:rsidP="0037629D">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37629D" w:rsidRPr="004548B2" w:rsidRDefault="0037629D" w:rsidP="0037629D">
            <w:pPr>
              <w:pStyle w:val="WW-Default"/>
              <w:snapToGrid w:val="0"/>
              <w:jc w:val="center"/>
            </w:pPr>
            <w:r w:rsidRPr="004548B2">
              <w:t xml:space="preserve">ПОЈЕДИНАЧНИ </w:t>
            </w:r>
          </w:p>
          <w:p w:rsidR="0037629D" w:rsidRPr="004548B2" w:rsidRDefault="0037629D" w:rsidP="0037629D">
            <w:pPr>
              <w:pStyle w:val="WW-Default"/>
              <w:jc w:val="center"/>
            </w:pPr>
            <w:r w:rsidRPr="004548B2">
              <w:t xml:space="preserve">ИЗНОСИ </w:t>
            </w:r>
          </w:p>
          <w:p w:rsidR="0037629D" w:rsidRPr="004548B2" w:rsidRDefault="0037629D" w:rsidP="0037629D">
            <w:pPr>
              <w:pStyle w:val="Sadrajtabele"/>
              <w:jc w:val="center"/>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bl>
    <w:p w:rsidR="0037629D" w:rsidRPr="004548B2" w:rsidRDefault="0037629D" w:rsidP="0037629D">
      <w:pPr>
        <w:pStyle w:val="WW-Default"/>
        <w:jc w:val="both"/>
      </w:pPr>
    </w:p>
    <w:p w:rsidR="0037629D" w:rsidRPr="004548B2" w:rsidRDefault="0037629D" w:rsidP="0037629D">
      <w:pPr>
        <w:pStyle w:val="WW-Default"/>
      </w:pPr>
    </w:p>
    <w:p w:rsidR="0037629D" w:rsidRPr="004548B2" w:rsidRDefault="0037629D" w:rsidP="0037629D">
      <w:pPr>
        <w:pStyle w:val="WW-Default"/>
        <w:spacing w:line="360" w:lineRule="auto"/>
        <w:jc w:val="both"/>
        <w:rPr>
          <w:b/>
          <w:bCs/>
        </w:rPr>
      </w:pPr>
      <w:r w:rsidRPr="004548B2">
        <w:rPr>
          <w:b/>
          <w:bCs/>
        </w:rPr>
        <w:t xml:space="preserve">Напомена: </w:t>
      </w:r>
    </w:p>
    <w:p w:rsidR="0037629D" w:rsidRPr="004548B2" w:rsidRDefault="0037629D" w:rsidP="0037629D">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37629D" w:rsidRPr="004548B2" w:rsidRDefault="0037629D" w:rsidP="0037629D">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Pr>
          <w:iCs/>
        </w:rPr>
        <w:t>,68/2015</w:t>
      </w:r>
      <w:r w:rsidRPr="004548B2">
        <w:rPr>
          <w:iCs/>
        </w:rPr>
        <w:t>“),</w:t>
      </w:r>
      <w:r w:rsidRPr="004548B2">
        <w:rPr>
          <w:i/>
          <w:iCs/>
        </w:rPr>
        <w:t xml:space="preserve"> </w:t>
      </w:r>
    </w:p>
    <w:p w:rsidR="0037629D" w:rsidRPr="004548B2" w:rsidRDefault="0037629D" w:rsidP="0037629D">
      <w:pPr>
        <w:tabs>
          <w:tab w:val="left" w:pos="990"/>
        </w:tabs>
        <w:spacing w:before="0"/>
        <w:rPr>
          <w:rFonts w:ascii="Times New Roman" w:hAnsi="Times New Roman" w:cs="Times New Roman"/>
          <w:b/>
          <w:szCs w:val="24"/>
        </w:rPr>
      </w:pPr>
    </w:p>
    <w:p w:rsidR="0037629D" w:rsidRPr="004548B2" w:rsidRDefault="0037629D" w:rsidP="0037629D">
      <w:pPr>
        <w:tabs>
          <w:tab w:val="center" w:pos="4536"/>
        </w:tabs>
        <w:spacing w:before="0"/>
        <w:jc w:val="both"/>
        <w:rPr>
          <w:rFonts w:ascii="Times New Roman" w:hAnsi="Times New Roman" w:cs="Times New Roman"/>
          <w:szCs w:val="24"/>
        </w:rPr>
      </w:pPr>
    </w:p>
    <w:p w:rsidR="0037629D" w:rsidRPr="004548B2" w:rsidRDefault="0037629D" w:rsidP="0037629D">
      <w:pPr>
        <w:pStyle w:val="BodyText"/>
        <w:tabs>
          <w:tab w:val="center" w:pos="7797"/>
        </w:tabs>
        <w:rPr>
          <w:rFonts w:ascii="Times New Roman" w:hAnsi="Times New Roman" w:cs="Times New Roman"/>
          <w:szCs w:val="24"/>
          <w:lang w:val="en-US"/>
        </w:rPr>
      </w:pP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37629D" w:rsidRPr="00F944B3" w:rsidRDefault="0037629D" w:rsidP="0037629D">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37629D" w:rsidRDefault="0037629D" w:rsidP="00676F3E">
      <w:pPr>
        <w:jc w:val="both"/>
        <w:rPr>
          <w:rFonts w:ascii="Arial" w:hAnsi="Arial" w:cs="Arial"/>
        </w:rPr>
      </w:pPr>
    </w:p>
    <w:p w:rsidR="00676F3E" w:rsidRDefault="00676F3E" w:rsidP="00676F3E">
      <w:pPr>
        <w:jc w:val="both"/>
        <w:rPr>
          <w:sz w:val="22"/>
          <w:szCs w:val="22"/>
          <w:lang w:val="sr-Cyrl-CS"/>
        </w:rPr>
      </w:pPr>
    </w:p>
    <w:p w:rsidR="00676F3E" w:rsidRDefault="00676F3E" w:rsidP="00676F3E">
      <w:pPr>
        <w:jc w:val="both"/>
        <w:rPr>
          <w:sz w:val="22"/>
          <w:szCs w:val="22"/>
          <w:lang w:val="sr-Cyrl-CS"/>
        </w:rPr>
      </w:pPr>
    </w:p>
    <w:p w:rsidR="00676F3E" w:rsidRDefault="00676F3E" w:rsidP="00676F3E">
      <w:pPr>
        <w:ind w:right="63"/>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F93826" w:rsidRPr="0037629D" w:rsidRDefault="00F93826" w:rsidP="00333832">
      <w:pPr>
        <w:pStyle w:val="BodyText"/>
        <w:tabs>
          <w:tab w:val="center" w:pos="4536"/>
        </w:tabs>
        <w:spacing w:before="0"/>
        <w:rPr>
          <w:rFonts w:ascii="Times New Roman" w:hAnsi="Times New Roman" w:cs="Times New Roman"/>
          <w:szCs w:val="24"/>
        </w:rPr>
      </w:pPr>
    </w:p>
    <w:p w:rsidR="000103FC" w:rsidRDefault="000103FC" w:rsidP="00333832">
      <w:pPr>
        <w:jc w:val="both"/>
        <w:rPr>
          <w:rFonts w:ascii="Times New Roman" w:hAnsi="Times New Roman" w:cs="Times New Roman"/>
          <w:b/>
          <w:szCs w:val="24"/>
        </w:rPr>
      </w:pPr>
    </w:p>
    <w:p w:rsidR="006B48E0" w:rsidRDefault="006B48E0" w:rsidP="00333832">
      <w:pPr>
        <w:jc w:val="both"/>
        <w:rPr>
          <w:rFonts w:ascii="Times New Roman" w:hAnsi="Times New Roman" w:cs="Times New Roman"/>
          <w:b/>
          <w:szCs w:val="24"/>
          <w:lang w:val="sr-Cyrl-CS"/>
        </w:rPr>
      </w:pPr>
    </w:p>
    <w:p w:rsidR="00F93826" w:rsidRPr="00F944B3" w:rsidRDefault="00676F3E" w:rsidP="00333832">
      <w:pPr>
        <w:jc w:val="both"/>
        <w:rPr>
          <w:rFonts w:ascii="Times New Roman" w:hAnsi="Times New Roman" w:cs="Times New Roman"/>
          <w:b/>
          <w:bCs/>
          <w:szCs w:val="24"/>
          <w:lang w:val="sr-Cyrl-CS"/>
        </w:rPr>
      </w:pPr>
      <w:r>
        <w:rPr>
          <w:rFonts w:ascii="Times New Roman" w:hAnsi="Times New Roman" w:cs="Times New Roman"/>
          <w:b/>
          <w:szCs w:val="24"/>
          <w:lang w:val="sr-Cyrl-CS"/>
        </w:rPr>
        <w:t>Образац 8</w:t>
      </w:r>
    </w:p>
    <w:p w:rsidR="000B2C11" w:rsidRDefault="000B2C11" w:rsidP="00333832">
      <w:pPr>
        <w:jc w:val="center"/>
        <w:rPr>
          <w:rFonts w:ascii="Times New Roman" w:hAnsi="Times New Roman" w:cs="Times New Roman"/>
          <w:b/>
          <w:bCs/>
          <w:szCs w:val="24"/>
          <w:u w:val="single"/>
        </w:rPr>
      </w:pPr>
    </w:p>
    <w:p w:rsidR="000B2C11" w:rsidRPr="00972367" w:rsidRDefault="000B2C11" w:rsidP="00333832">
      <w:pPr>
        <w:jc w:val="center"/>
        <w:rPr>
          <w:rFonts w:ascii="Times New Roman" w:hAnsi="Times New Roman" w:cs="Times New Roman"/>
          <w:b/>
          <w:bCs/>
          <w:szCs w:val="24"/>
          <w:u w:val="single"/>
        </w:rPr>
      </w:pPr>
    </w:p>
    <w:p w:rsidR="00F93826" w:rsidRPr="00972367" w:rsidRDefault="00F93826" w:rsidP="00333832">
      <w:pPr>
        <w:jc w:val="center"/>
        <w:rPr>
          <w:rFonts w:ascii="Times New Roman" w:hAnsi="Times New Roman" w:cs="Times New Roman"/>
          <w:b/>
          <w:bCs/>
          <w:szCs w:val="24"/>
          <w:u w:val="single"/>
        </w:rPr>
      </w:pPr>
      <w:r w:rsidRPr="00972367">
        <w:rPr>
          <w:rFonts w:ascii="Times New Roman" w:hAnsi="Times New Roman" w:cs="Times New Roman"/>
          <w:b/>
          <w:bCs/>
          <w:szCs w:val="24"/>
          <w:u w:val="single"/>
        </w:rPr>
        <w:t>МОДЕЛ УГОВОРА</w:t>
      </w:r>
    </w:p>
    <w:p w:rsidR="00F93826" w:rsidRPr="00972367" w:rsidRDefault="00F93826" w:rsidP="00333832">
      <w:pPr>
        <w:jc w:val="center"/>
        <w:rPr>
          <w:rFonts w:ascii="Times New Roman" w:hAnsi="Times New Roman" w:cs="Times New Roman"/>
          <w:szCs w:val="24"/>
        </w:rPr>
      </w:pPr>
      <w:r w:rsidRPr="00972367">
        <w:rPr>
          <w:rFonts w:ascii="Times New Roman" w:hAnsi="Times New Roman" w:cs="Times New Roman"/>
          <w:szCs w:val="24"/>
          <w:lang w:val="sr-Latn-CS"/>
        </w:rPr>
        <w:t>УГОВОР О КУПОПРОДАЈИ</w:t>
      </w:r>
      <w:r w:rsidR="00972367" w:rsidRPr="00972367">
        <w:rPr>
          <w:rFonts w:ascii="Times New Roman" w:hAnsi="Times New Roman" w:cs="Times New Roman"/>
          <w:szCs w:val="24"/>
        </w:rPr>
        <w:t xml:space="preserve"> </w:t>
      </w:r>
    </w:p>
    <w:p w:rsidR="00972367" w:rsidRPr="00972367" w:rsidRDefault="00972367" w:rsidP="00972367">
      <w:pPr>
        <w:pStyle w:val="NoSpacing"/>
        <w:rPr>
          <w:rFonts w:ascii="Times New Roman" w:hAnsi="Times New Roman" w:cs="Times New Roman"/>
          <w:sz w:val="24"/>
          <w:szCs w:val="24"/>
        </w:rPr>
      </w:pPr>
    </w:p>
    <w:p w:rsidR="006B48E0" w:rsidRDefault="006B48E0" w:rsidP="00972367">
      <w:pPr>
        <w:pStyle w:val="NoSpacing"/>
        <w:rPr>
          <w:rFonts w:ascii="Times New Roman" w:hAnsi="Times New Roman" w:cs="Times New Roman"/>
          <w:sz w:val="24"/>
          <w:szCs w:val="24"/>
        </w:rPr>
      </w:pP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 xml:space="preserve">Закључен дана __________. године  између: </w:t>
      </w:r>
    </w:p>
    <w:p w:rsidR="00972367" w:rsidRPr="00972367" w:rsidRDefault="00972367" w:rsidP="00972367">
      <w:pPr>
        <w:pStyle w:val="NoSpacing"/>
        <w:rPr>
          <w:rFonts w:ascii="Times New Roman" w:hAnsi="Times New Roman" w:cs="Times New Roman"/>
          <w:sz w:val="24"/>
          <w:szCs w:val="24"/>
        </w:rPr>
      </w:pP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b/>
          <w:sz w:val="24"/>
          <w:szCs w:val="24"/>
        </w:rPr>
        <w:t xml:space="preserve"> Дома здравља Голубац</w:t>
      </w:r>
      <w:r w:rsidRPr="00972367">
        <w:rPr>
          <w:rFonts w:ascii="Times New Roman" w:hAnsi="Times New Roman" w:cs="Times New Roman"/>
          <w:sz w:val="24"/>
          <w:szCs w:val="24"/>
        </w:rPr>
        <w:t xml:space="preserve"> ,Трг Палих бораца бб ,12223 Голубац  ПИБ: 106889829, МБ:17816080 који заступа </w:t>
      </w:r>
      <w:r w:rsidRPr="00972367">
        <w:rPr>
          <w:rFonts w:ascii="Times New Roman" w:hAnsi="Times New Roman" w:cs="Times New Roman"/>
          <w:sz w:val="24"/>
          <w:szCs w:val="24"/>
          <w:lang w:val="sr-Cyrl-CS"/>
        </w:rPr>
        <w:t xml:space="preserve">директор  </w:t>
      </w:r>
      <w:r w:rsidRPr="00972367">
        <w:rPr>
          <w:rFonts w:ascii="Times New Roman" w:hAnsi="Times New Roman" w:cs="Times New Roman"/>
          <w:sz w:val="24"/>
          <w:szCs w:val="24"/>
        </w:rPr>
        <w:t>д</w:t>
      </w:r>
      <w:r w:rsidRPr="00972367">
        <w:rPr>
          <w:rFonts w:ascii="Times New Roman" w:hAnsi="Times New Roman" w:cs="Times New Roman"/>
          <w:sz w:val="24"/>
          <w:szCs w:val="24"/>
          <w:lang w:val="sr-Cyrl-CS"/>
        </w:rPr>
        <w:t>р Бобан Трифуновић</w:t>
      </w:r>
      <w:r w:rsidR="006B48E0">
        <w:rPr>
          <w:rFonts w:ascii="Times New Roman" w:hAnsi="Times New Roman" w:cs="Times New Roman"/>
          <w:sz w:val="24"/>
          <w:szCs w:val="24"/>
        </w:rPr>
        <w:t>(у даљем тексту: НАРУЧИЛАЦ</w:t>
      </w:r>
      <w:r w:rsidRPr="00972367">
        <w:rPr>
          <w:rFonts w:ascii="Times New Roman" w:hAnsi="Times New Roman" w:cs="Times New Roman"/>
          <w:sz w:val="24"/>
          <w:szCs w:val="24"/>
        </w:rPr>
        <w:t xml:space="preserve">) </w:t>
      </w: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и</w:t>
      </w: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_______________________из ____________ ,ПИБ:__________, МБ: __________, који  заступа директор _________</w:t>
      </w:r>
      <w:r w:rsidR="004D1DE7">
        <w:rPr>
          <w:rFonts w:ascii="Times New Roman" w:hAnsi="Times New Roman" w:cs="Times New Roman"/>
          <w:sz w:val="24"/>
          <w:szCs w:val="24"/>
        </w:rPr>
        <w:t>______________</w:t>
      </w:r>
      <w:r w:rsidR="006B48E0">
        <w:rPr>
          <w:rFonts w:ascii="Times New Roman" w:hAnsi="Times New Roman" w:cs="Times New Roman"/>
          <w:sz w:val="24"/>
          <w:szCs w:val="24"/>
        </w:rPr>
        <w:t>( у даљем тексту:ДОБАВЉАЧ</w:t>
      </w:r>
      <w:r w:rsidRPr="00972367">
        <w:rPr>
          <w:rFonts w:ascii="Times New Roman" w:hAnsi="Times New Roman" w:cs="Times New Roman"/>
          <w:sz w:val="24"/>
          <w:szCs w:val="24"/>
        </w:rPr>
        <w:t>), на следећи начин:</w:t>
      </w:r>
    </w:p>
    <w:p w:rsidR="00972367" w:rsidRPr="00972367" w:rsidRDefault="00972367" w:rsidP="00972367">
      <w:pPr>
        <w:pStyle w:val="NoSpacing"/>
        <w:rPr>
          <w:rFonts w:ascii="Times New Roman" w:hAnsi="Times New Roman" w:cs="Times New Roman"/>
          <w:sz w:val="24"/>
          <w:szCs w:val="24"/>
        </w:rPr>
      </w:pPr>
    </w:p>
    <w:p w:rsidR="00972367" w:rsidRPr="00972367" w:rsidRDefault="00972367" w:rsidP="00972367">
      <w:pPr>
        <w:pStyle w:val="NoSpacing"/>
        <w:jc w:val="center"/>
        <w:rPr>
          <w:rFonts w:ascii="Times New Roman" w:hAnsi="Times New Roman" w:cs="Times New Roman"/>
          <w:b/>
          <w:sz w:val="24"/>
          <w:szCs w:val="24"/>
        </w:rPr>
      </w:pPr>
      <w:r w:rsidRPr="00972367">
        <w:rPr>
          <w:rFonts w:ascii="Times New Roman" w:hAnsi="Times New Roman" w:cs="Times New Roman"/>
          <w:b/>
          <w:sz w:val="24"/>
          <w:szCs w:val="24"/>
        </w:rPr>
        <w:t>Члан 1.</w:t>
      </w:r>
    </w:p>
    <w:p w:rsidR="006B48E0" w:rsidRDefault="00972367" w:rsidP="00972367">
      <w:pPr>
        <w:pStyle w:val="NoSpacing"/>
        <w:rPr>
          <w:rFonts w:ascii="Times New Roman" w:hAnsi="Times New Roman" w:cs="Times New Roman"/>
          <w:b/>
          <w:sz w:val="24"/>
          <w:szCs w:val="24"/>
        </w:rPr>
      </w:pPr>
      <w:r w:rsidRPr="00972367">
        <w:rPr>
          <w:rFonts w:ascii="Times New Roman" w:hAnsi="Times New Roman" w:cs="Times New Roman"/>
          <w:b/>
          <w:sz w:val="24"/>
          <w:szCs w:val="24"/>
        </w:rPr>
        <w:tab/>
      </w:r>
    </w:p>
    <w:p w:rsidR="00972367" w:rsidRPr="00972367" w:rsidRDefault="006B48E0" w:rsidP="00972367">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972367" w:rsidRPr="00972367">
        <w:rPr>
          <w:rFonts w:ascii="Times New Roman" w:hAnsi="Times New Roman" w:cs="Times New Roman"/>
          <w:sz w:val="24"/>
          <w:szCs w:val="24"/>
        </w:rPr>
        <w:t>Уговорне стране сагласно конастатују :</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Да је наручилац</w:t>
      </w:r>
      <w:r w:rsidR="00972367" w:rsidRPr="00972367">
        <w:rPr>
          <w:rFonts w:ascii="Times New Roman" w:hAnsi="Times New Roman" w:cs="Times New Roman"/>
          <w:sz w:val="24"/>
          <w:szCs w:val="24"/>
        </w:rPr>
        <w:t xml:space="preserve"> у складу са одредбама Закона о јавним набавкама( „Сл.гласник РС“, бр.124/2012,68/2015), а на основу позива за подношење понуде за набавку горива за потребе службених возила Д</w:t>
      </w:r>
      <w:r w:rsidR="00753DE5">
        <w:rPr>
          <w:rFonts w:ascii="Times New Roman" w:hAnsi="Times New Roman" w:cs="Times New Roman"/>
          <w:sz w:val="24"/>
          <w:szCs w:val="24"/>
        </w:rPr>
        <w:t xml:space="preserve">ома здравља Голубац , спровео </w:t>
      </w:r>
      <w:r w:rsidR="00972367" w:rsidRPr="00972367">
        <w:rPr>
          <w:rFonts w:ascii="Times New Roman" w:hAnsi="Times New Roman" w:cs="Times New Roman"/>
          <w:sz w:val="24"/>
          <w:szCs w:val="24"/>
        </w:rPr>
        <w:t>поступак јавне набавке мале вредности;</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 xml:space="preserve">Да је добављач </w:t>
      </w:r>
      <w:r w:rsidR="00972367" w:rsidRPr="00972367">
        <w:rPr>
          <w:rFonts w:ascii="Times New Roman" w:hAnsi="Times New Roman" w:cs="Times New Roman"/>
          <w:sz w:val="24"/>
          <w:szCs w:val="24"/>
        </w:rPr>
        <w:t xml:space="preserve"> доставио понуду бр._________  од _________.године,  која се налази у прилогу уговора и саставни је део уговора;</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 xml:space="preserve">Да понуда добављача </w:t>
      </w:r>
      <w:r w:rsidR="00972367" w:rsidRPr="00972367">
        <w:rPr>
          <w:rFonts w:ascii="Times New Roman" w:hAnsi="Times New Roman" w:cs="Times New Roman"/>
          <w:sz w:val="24"/>
          <w:szCs w:val="24"/>
        </w:rPr>
        <w:t xml:space="preserve"> у потпуности одговара спецификацијама из конкурсне документације;</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Да је наручилац</w:t>
      </w:r>
      <w:r w:rsidR="00972367" w:rsidRPr="00972367">
        <w:rPr>
          <w:rFonts w:ascii="Times New Roman" w:hAnsi="Times New Roman" w:cs="Times New Roman"/>
          <w:sz w:val="24"/>
          <w:szCs w:val="24"/>
        </w:rPr>
        <w:t xml:space="preserve"> донео Одлуку о додели уговора бр._________ од  ________.године.</w:t>
      </w:r>
    </w:p>
    <w:p w:rsidR="00972367" w:rsidRPr="00972367" w:rsidRDefault="00972367" w:rsidP="00972367">
      <w:pPr>
        <w:pStyle w:val="NoSpacing"/>
        <w:ind w:left="360"/>
        <w:rPr>
          <w:rFonts w:ascii="Times New Roman" w:hAnsi="Times New Roman" w:cs="Times New Roman"/>
          <w:sz w:val="24"/>
          <w:szCs w:val="24"/>
        </w:rPr>
      </w:pPr>
    </w:p>
    <w:p w:rsidR="00972367" w:rsidRPr="00972367" w:rsidRDefault="00972367" w:rsidP="00972367">
      <w:pPr>
        <w:pStyle w:val="NoSpacing"/>
        <w:ind w:left="360"/>
        <w:jc w:val="center"/>
        <w:rPr>
          <w:rFonts w:ascii="Times New Roman" w:hAnsi="Times New Roman" w:cs="Times New Roman"/>
          <w:b/>
          <w:sz w:val="24"/>
          <w:szCs w:val="24"/>
          <w:lang w:val="sr-Cyrl-CS"/>
        </w:rPr>
      </w:pPr>
    </w:p>
    <w:p w:rsidR="00A97B73" w:rsidRPr="00972367" w:rsidRDefault="00972367" w:rsidP="00972367">
      <w:pPr>
        <w:pStyle w:val="NoSpacing"/>
        <w:ind w:left="360"/>
        <w:jc w:val="center"/>
        <w:rPr>
          <w:rFonts w:ascii="Times New Roman" w:hAnsi="Times New Roman" w:cs="Times New Roman"/>
          <w:b/>
          <w:sz w:val="24"/>
          <w:szCs w:val="24"/>
        </w:rPr>
      </w:pPr>
      <w:r w:rsidRPr="00972367">
        <w:rPr>
          <w:rFonts w:ascii="Times New Roman" w:hAnsi="Times New Roman" w:cs="Times New Roman"/>
          <w:b/>
          <w:sz w:val="24"/>
          <w:szCs w:val="24"/>
        </w:rPr>
        <w:t>Члан 2.</w:t>
      </w:r>
    </w:p>
    <w:p w:rsidR="00A97B73" w:rsidRPr="00972367" w:rsidRDefault="00A97B73" w:rsidP="00A97B73">
      <w:pPr>
        <w:pStyle w:val="ListParagraph"/>
        <w:ind w:left="993"/>
        <w:jc w:val="both"/>
        <w:rPr>
          <w:rFonts w:ascii="Times New Roman" w:hAnsi="Times New Roman" w:cs="Times New Roman"/>
          <w:color w:val="FF0000"/>
          <w:szCs w:val="24"/>
        </w:rPr>
      </w:pPr>
      <w:r w:rsidRPr="00972367">
        <w:rPr>
          <w:rFonts w:ascii="Times New Roman" w:hAnsi="Times New Roman" w:cs="Times New Roman"/>
          <w:szCs w:val="24"/>
        </w:rPr>
        <w:t xml:space="preserve">Предмет уговора је </w:t>
      </w:r>
      <w:r w:rsidRPr="00972367">
        <w:rPr>
          <w:rFonts w:ascii="Times New Roman" w:hAnsi="Times New Roman" w:cs="Times New Roman"/>
          <w:szCs w:val="24"/>
          <w:lang w:val="sr-Cyrl-CS"/>
        </w:rPr>
        <w:t xml:space="preserve">испорука </w:t>
      </w:r>
      <w:r w:rsidRPr="00972367">
        <w:rPr>
          <w:rFonts w:ascii="Times New Roman" w:hAnsi="Times New Roman" w:cs="Times New Roman"/>
          <w:bCs/>
          <w:iCs/>
          <w:color w:val="000000"/>
          <w:szCs w:val="24"/>
          <w:lang w:val="sr-Cyrl-CS"/>
        </w:rPr>
        <w:t xml:space="preserve">горива </w:t>
      </w:r>
      <w:r w:rsidRPr="00972367">
        <w:rPr>
          <w:rFonts w:ascii="Times New Roman" w:hAnsi="Times New Roman" w:cs="Times New Roman"/>
          <w:szCs w:val="24"/>
          <w:lang w:val="sr-Cyrl-CS"/>
        </w:rPr>
        <w:t>у складу са</w:t>
      </w:r>
      <w:r w:rsidRPr="00972367">
        <w:rPr>
          <w:rFonts w:ascii="Times New Roman" w:hAnsi="Times New Roman" w:cs="Times New Roman"/>
          <w:szCs w:val="24"/>
        </w:rPr>
        <w:t xml:space="preserve"> понуд</w:t>
      </w:r>
      <w:r w:rsidRPr="00972367">
        <w:rPr>
          <w:rFonts w:ascii="Times New Roman" w:hAnsi="Times New Roman" w:cs="Times New Roman"/>
          <w:szCs w:val="24"/>
          <w:lang w:val="sr-Cyrl-CS"/>
        </w:rPr>
        <w:t>ом</w:t>
      </w:r>
      <w:r w:rsidRPr="00972367">
        <w:rPr>
          <w:rFonts w:ascii="Times New Roman" w:hAnsi="Times New Roman" w:cs="Times New Roman"/>
          <w:szCs w:val="24"/>
        </w:rPr>
        <w:t xml:space="preserve"> добављача бр.</w:t>
      </w:r>
      <w:r w:rsidR="00AB33AE" w:rsidRPr="00972367">
        <w:rPr>
          <w:rFonts w:ascii="Times New Roman" w:hAnsi="Times New Roman" w:cs="Times New Roman"/>
          <w:szCs w:val="24"/>
        </w:rPr>
        <w:t>_______</w:t>
      </w:r>
      <w:r w:rsidR="009418F6" w:rsidRPr="00972367">
        <w:rPr>
          <w:rFonts w:ascii="Times New Roman" w:hAnsi="Times New Roman" w:cs="Times New Roman"/>
          <w:szCs w:val="24"/>
        </w:rPr>
        <w:fldChar w:fldCharType="begin">
          <w:ffData>
            <w:name w:val="Besedilo2"/>
            <w:enabled/>
            <w:calcOnExit w:val="0"/>
            <w:textInput/>
          </w:ffData>
        </w:fldChar>
      </w:r>
      <w:r w:rsidRPr="00972367">
        <w:rPr>
          <w:rFonts w:ascii="Times New Roman" w:hAnsi="Times New Roman" w:cs="Times New Roman"/>
          <w:szCs w:val="24"/>
        </w:rPr>
        <w:instrText xml:space="preserve"> FORMTEXT </w:instrText>
      </w:r>
      <w:r w:rsidR="009418F6" w:rsidRPr="00972367">
        <w:rPr>
          <w:rFonts w:ascii="Times New Roman" w:hAnsi="Times New Roman" w:cs="Times New Roman"/>
          <w:szCs w:val="24"/>
        </w:rPr>
      </w:r>
      <w:r w:rsidR="009418F6" w:rsidRPr="00972367">
        <w:rPr>
          <w:rFonts w:ascii="Times New Roman" w:hAnsi="Times New Roman" w:cs="Times New Roman"/>
          <w:szCs w:val="24"/>
        </w:rPr>
        <w:fldChar w:fldCharType="end"/>
      </w:r>
      <w:r w:rsidR="00AB33AE" w:rsidRPr="00972367">
        <w:rPr>
          <w:rFonts w:ascii="Times New Roman" w:hAnsi="Times New Roman" w:cs="Times New Roman"/>
          <w:szCs w:val="24"/>
        </w:rPr>
        <w:t xml:space="preserve"> од _______</w:t>
      </w:r>
      <w:r w:rsidRPr="00972367">
        <w:rPr>
          <w:rFonts w:ascii="Times New Roman" w:hAnsi="Times New Roman" w:cs="Times New Roman"/>
          <w:szCs w:val="24"/>
        </w:rPr>
        <w:t xml:space="preserve"> </w:t>
      </w:r>
      <w:r w:rsidRPr="00972367">
        <w:rPr>
          <w:rFonts w:ascii="Times New Roman" w:hAnsi="Times New Roman" w:cs="Times New Roman"/>
          <w:szCs w:val="24"/>
          <w:lang w:val="sr-Cyrl-CS"/>
        </w:rPr>
        <w:t>г</w:t>
      </w:r>
      <w:r w:rsidRPr="00972367">
        <w:rPr>
          <w:rFonts w:ascii="Times New Roman" w:hAnsi="Times New Roman" w:cs="Times New Roman"/>
          <w:szCs w:val="24"/>
        </w:rPr>
        <w:t>одине</w:t>
      </w:r>
      <w:r w:rsidRPr="00972367">
        <w:rPr>
          <w:rFonts w:ascii="Times New Roman" w:hAnsi="Times New Roman" w:cs="Times New Roman"/>
          <w:szCs w:val="24"/>
          <w:lang w:val="sr-Cyrl-CS"/>
        </w:rPr>
        <w:t>.</w:t>
      </w:r>
    </w:p>
    <w:p w:rsidR="006B48E0" w:rsidRDefault="006B48E0" w:rsidP="006B48E0">
      <w:pPr>
        <w:spacing w:after="120"/>
        <w:ind w:left="357"/>
        <w:jc w:val="center"/>
        <w:rPr>
          <w:rFonts w:ascii="Times New Roman" w:hAnsi="Times New Roman" w:cs="Times New Roman"/>
          <w:b/>
          <w:szCs w:val="24"/>
          <w:lang w:val="sr-Cyrl-CS"/>
        </w:rPr>
      </w:pPr>
    </w:p>
    <w:p w:rsidR="00A97B73" w:rsidRPr="006B48E0" w:rsidRDefault="006B48E0" w:rsidP="006B48E0">
      <w:pPr>
        <w:spacing w:after="120"/>
        <w:ind w:left="357"/>
        <w:jc w:val="center"/>
        <w:rPr>
          <w:rFonts w:ascii="Times New Roman" w:hAnsi="Times New Roman" w:cs="Times New Roman"/>
          <w:b/>
          <w:szCs w:val="24"/>
          <w:lang w:val="sr-Cyrl-CS"/>
        </w:rPr>
      </w:pPr>
      <w:r>
        <w:rPr>
          <w:rFonts w:ascii="Times New Roman" w:hAnsi="Times New Roman" w:cs="Times New Roman"/>
          <w:b/>
          <w:szCs w:val="24"/>
          <w:lang w:val="sr-Cyrl-CS"/>
        </w:rPr>
        <w:t>Члан 3</w:t>
      </w:r>
      <w:r w:rsidR="00A97B73" w:rsidRPr="00972367">
        <w:rPr>
          <w:rFonts w:ascii="Times New Roman" w:hAnsi="Times New Roman" w:cs="Times New Roman"/>
          <w:b/>
          <w:szCs w:val="24"/>
          <w:lang w:val="sr-Cyrl-CS"/>
        </w:rPr>
        <w:t>.</w:t>
      </w:r>
    </w:p>
    <w:p w:rsidR="00A97B73" w:rsidRPr="00972367" w:rsidRDefault="00A97B73" w:rsidP="00A97B73">
      <w:pPr>
        <w:pStyle w:val="ListParagraph"/>
        <w:spacing w:after="120"/>
        <w:ind w:left="992"/>
        <w:jc w:val="both"/>
        <w:rPr>
          <w:rFonts w:ascii="Times New Roman" w:hAnsi="Times New Roman" w:cs="Times New Roman"/>
          <w:color w:val="000000"/>
          <w:szCs w:val="24"/>
        </w:rPr>
      </w:pPr>
      <w:r w:rsidRPr="00972367">
        <w:rPr>
          <w:rFonts w:ascii="Times New Roman" w:hAnsi="Times New Roman" w:cs="Times New Roman"/>
          <w:szCs w:val="24"/>
          <w:lang w:val="ru-RU"/>
        </w:rPr>
        <w:t>Јединична цена без ПДВ-а</w:t>
      </w:r>
      <w:r w:rsidRPr="00972367">
        <w:rPr>
          <w:rFonts w:ascii="Times New Roman" w:hAnsi="Times New Roman" w:cs="Times New Roman"/>
          <w:szCs w:val="24"/>
          <w:lang w:val="sr-Latn-CS"/>
        </w:rPr>
        <w:t xml:space="preserve"> </w:t>
      </w:r>
      <w:r w:rsidRPr="00972367">
        <w:rPr>
          <w:rFonts w:ascii="Times New Roman" w:hAnsi="Times New Roman" w:cs="Times New Roman"/>
          <w:szCs w:val="24"/>
          <w:lang w:val="sr-Cyrl-CS"/>
        </w:rPr>
        <w:t>за литар горива износи:</w:t>
      </w:r>
    </w:p>
    <w:p w:rsidR="00A97B73" w:rsidRPr="00972367" w:rsidRDefault="00A97B73" w:rsidP="00A97B73">
      <w:pPr>
        <w:pStyle w:val="ListParagraph"/>
        <w:spacing w:after="120"/>
        <w:ind w:left="992"/>
        <w:jc w:val="both"/>
        <w:rPr>
          <w:rFonts w:ascii="Times New Roman" w:hAnsi="Times New Roman" w:cs="Times New Roman"/>
          <w:color w:val="000000"/>
          <w:szCs w:val="24"/>
          <w:lang w:val="sr-Cyrl-CS"/>
        </w:rPr>
      </w:pPr>
      <w:r w:rsidRPr="00972367">
        <w:rPr>
          <w:rFonts w:ascii="Times New Roman" w:hAnsi="Times New Roman" w:cs="Times New Roman"/>
          <w:color w:val="000000"/>
          <w:szCs w:val="24"/>
        </w:rPr>
        <w:t>EURO PREMIJUM BMB 95</w:t>
      </w:r>
      <w:r w:rsidR="00AB33AE" w:rsidRPr="00972367">
        <w:rPr>
          <w:rFonts w:ascii="Times New Roman" w:hAnsi="Times New Roman" w:cs="Times New Roman"/>
          <w:color w:val="000000"/>
          <w:szCs w:val="24"/>
        </w:rPr>
        <w:t xml:space="preserve">  __________</w:t>
      </w:r>
      <w:r w:rsidRPr="00972367">
        <w:rPr>
          <w:rFonts w:ascii="Times New Roman" w:hAnsi="Times New Roman" w:cs="Times New Roman"/>
          <w:color w:val="000000"/>
          <w:szCs w:val="24"/>
          <w:lang w:val="sr-Cyrl-CS"/>
        </w:rPr>
        <w:t xml:space="preserve"> динара;</w:t>
      </w:r>
    </w:p>
    <w:p w:rsidR="00A97B73" w:rsidRDefault="00A97B73" w:rsidP="00972367">
      <w:pPr>
        <w:pStyle w:val="ListParagraph"/>
        <w:spacing w:after="120"/>
        <w:ind w:left="992"/>
        <w:jc w:val="both"/>
        <w:rPr>
          <w:rFonts w:ascii="Times New Roman" w:hAnsi="Times New Roman" w:cs="Times New Roman"/>
          <w:color w:val="000000"/>
          <w:szCs w:val="24"/>
        </w:rPr>
      </w:pPr>
      <w:r w:rsidRPr="00972367">
        <w:rPr>
          <w:rFonts w:ascii="Times New Roman" w:hAnsi="Times New Roman" w:cs="Times New Roman"/>
          <w:color w:val="000000"/>
          <w:szCs w:val="24"/>
          <w:lang w:val="sr-Cyrl-CS"/>
        </w:rPr>
        <w:t>EURO DIZEL</w:t>
      </w:r>
      <w:r w:rsidR="006B48E0">
        <w:rPr>
          <w:rFonts w:ascii="Times New Roman" w:hAnsi="Times New Roman" w:cs="Times New Roman"/>
          <w:color w:val="000000"/>
          <w:szCs w:val="24"/>
          <w:lang w:val="sr-Latn-CS"/>
        </w:rPr>
        <w:t xml:space="preserve"> </w:t>
      </w:r>
      <w:r w:rsidR="006B48E0">
        <w:rPr>
          <w:rFonts w:ascii="Times New Roman" w:hAnsi="Times New Roman" w:cs="Times New Roman"/>
          <w:color w:val="000000"/>
          <w:szCs w:val="24"/>
        </w:rPr>
        <w:t xml:space="preserve"> </w:t>
      </w:r>
      <w:r w:rsidR="00AB33AE" w:rsidRPr="00972367">
        <w:rPr>
          <w:rFonts w:ascii="Times New Roman" w:hAnsi="Times New Roman" w:cs="Times New Roman"/>
          <w:color w:val="000000"/>
          <w:szCs w:val="24"/>
          <w:lang w:val="sr-Cyrl-CS"/>
        </w:rPr>
        <w:t xml:space="preserve"> _________</w:t>
      </w:r>
      <w:r w:rsidRPr="00972367">
        <w:rPr>
          <w:rFonts w:ascii="Times New Roman" w:hAnsi="Times New Roman" w:cs="Times New Roman"/>
          <w:color w:val="000000"/>
          <w:szCs w:val="24"/>
          <w:lang w:val="sr-Cyrl-CS"/>
        </w:rPr>
        <w:t xml:space="preserve"> динара;</w:t>
      </w:r>
    </w:p>
    <w:p w:rsidR="00E030E0" w:rsidRDefault="00E030E0" w:rsidP="00972367">
      <w:pPr>
        <w:pStyle w:val="ListParagraph"/>
        <w:spacing w:after="120"/>
        <w:ind w:left="992"/>
        <w:jc w:val="both"/>
        <w:rPr>
          <w:rFonts w:ascii="Times New Roman" w:hAnsi="Times New Roman" w:cs="Times New Roman"/>
          <w:color w:val="000000"/>
          <w:szCs w:val="24"/>
        </w:rPr>
      </w:pPr>
      <w:r>
        <w:rPr>
          <w:rFonts w:ascii="Times New Roman" w:hAnsi="Times New Roman" w:cs="Times New Roman"/>
          <w:color w:val="000000"/>
          <w:szCs w:val="24"/>
        </w:rPr>
        <w:t>G DRIVE 100</w:t>
      </w:r>
      <w:r>
        <w:rPr>
          <w:rFonts w:ascii="Times New Roman" w:hAnsi="Times New Roman" w:cs="Times New Roman"/>
          <w:color w:val="000000"/>
          <w:szCs w:val="24"/>
          <w:lang w:val="sr-Latn-CS"/>
        </w:rPr>
        <w:t xml:space="preserve"> </w:t>
      </w:r>
      <w:r>
        <w:rPr>
          <w:rFonts w:ascii="Times New Roman" w:hAnsi="Times New Roman" w:cs="Times New Roman"/>
          <w:color w:val="000000"/>
          <w:szCs w:val="24"/>
        </w:rPr>
        <w:t xml:space="preserve"> </w:t>
      </w:r>
      <w:r w:rsidRPr="00972367">
        <w:rPr>
          <w:rFonts w:ascii="Times New Roman" w:hAnsi="Times New Roman" w:cs="Times New Roman"/>
          <w:color w:val="000000"/>
          <w:szCs w:val="24"/>
          <w:lang w:val="sr-Cyrl-CS"/>
        </w:rPr>
        <w:t>_________ динара</w:t>
      </w:r>
      <w:r>
        <w:rPr>
          <w:rFonts w:ascii="Times New Roman" w:hAnsi="Times New Roman" w:cs="Times New Roman"/>
          <w:color w:val="000000"/>
          <w:szCs w:val="24"/>
        </w:rPr>
        <w:t>;</w:t>
      </w:r>
    </w:p>
    <w:p w:rsidR="00E030E0" w:rsidRPr="00E030E0" w:rsidRDefault="00E030E0" w:rsidP="00E030E0">
      <w:pPr>
        <w:pStyle w:val="ListParagraph"/>
        <w:spacing w:after="120"/>
        <w:ind w:left="992"/>
        <w:jc w:val="both"/>
        <w:rPr>
          <w:rFonts w:ascii="Times New Roman" w:hAnsi="Times New Roman" w:cs="Times New Roman"/>
          <w:color w:val="000000"/>
          <w:szCs w:val="24"/>
        </w:rPr>
      </w:pPr>
      <w:r>
        <w:rPr>
          <w:rFonts w:ascii="Times New Roman" w:hAnsi="Times New Roman" w:cs="Times New Roman"/>
          <w:color w:val="000000"/>
          <w:szCs w:val="24"/>
        </w:rPr>
        <w:t>AD BLUE ADITIV</w:t>
      </w:r>
      <w:r w:rsidRPr="00972367">
        <w:rPr>
          <w:rFonts w:ascii="Times New Roman" w:hAnsi="Times New Roman" w:cs="Times New Roman"/>
          <w:color w:val="000000"/>
          <w:szCs w:val="24"/>
          <w:lang w:val="sr-Cyrl-CS"/>
        </w:rPr>
        <w:t>_________ динара;</w:t>
      </w:r>
    </w:p>
    <w:p w:rsidR="00A97B73" w:rsidRPr="00972367" w:rsidRDefault="00A97B73" w:rsidP="00A97B73">
      <w:pPr>
        <w:pStyle w:val="ListParagraph"/>
        <w:ind w:left="992"/>
        <w:jc w:val="both"/>
        <w:rPr>
          <w:rFonts w:ascii="Times New Roman" w:hAnsi="Times New Roman" w:cs="Times New Roman"/>
          <w:szCs w:val="24"/>
          <w:lang w:val="sr-Cyrl-CS"/>
        </w:rPr>
      </w:pPr>
      <w:r w:rsidRPr="00972367">
        <w:rPr>
          <w:rFonts w:ascii="Times New Roman" w:hAnsi="Times New Roman" w:cs="Times New Roman"/>
          <w:szCs w:val="24"/>
          <w:lang w:val="sr-Latn-CS"/>
        </w:rPr>
        <w:lastRenderedPageBreak/>
        <w:t xml:space="preserve">Вредност уговора, која обухвата укупне уговорене количине, </w:t>
      </w:r>
      <w:r w:rsidRPr="00972367">
        <w:rPr>
          <w:rFonts w:ascii="Times New Roman" w:hAnsi="Times New Roman" w:cs="Times New Roman"/>
          <w:szCs w:val="24"/>
          <w:lang w:val="sr-Cyrl-CS"/>
        </w:rPr>
        <w:t>без П</w:t>
      </w:r>
      <w:r w:rsidRPr="00972367">
        <w:rPr>
          <w:rFonts w:ascii="Times New Roman" w:hAnsi="Times New Roman" w:cs="Times New Roman"/>
          <w:szCs w:val="24"/>
          <w:lang w:val="sr-Latn-CS"/>
        </w:rPr>
        <w:t>ДВ-</w:t>
      </w:r>
      <w:r w:rsidRPr="00972367">
        <w:rPr>
          <w:rFonts w:ascii="Times New Roman" w:hAnsi="Times New Roman" w:cs="Times New Roman"/>
          <w:szCs w:val="24"/>
          <w:lang w:val="sr-Cyrl-CS"/>
        </w:rPr>
        <w:t>а</w:t>
      </w:r>
      <w:r w:rsidRPr="00972367">
        <w:rPr>
          <w:rFonts w:ascii="Times New Roman" w:hAnsi="Times New Roman" w:cs="Times New Roman"/>
          <w:szCs w:val="24"/>
          <w:lang w:val="sr-Latn-CS"/>
        </w:rPr>
        <w:t xml:space="preserve">, износи _____________ динара. </w:t>
      </w:r>
    </w:p>
    <w:p w:rsidR="00A97B73" w:rsidRPr="00972367" w:rsidRDefault="00A97B73" w:rsidP="00A97B73">
      <w:pPr>
        <w:pStyle w:val="ListParagraph"/>
        <w:ind w:left="992"/>
        <w:jc w:val="both"/>
        <w:rPr>
          <w:rFonts w:ascii="Times New Roman" w:hAnsi="Times New Roman" w:cs="Times New Roman"/>
          <w:szCs w:val="24"/>
          <w:lang w:val="sr-Cyrl-CS"/>
        </w:rPr>
      </w:pPr>
      <w:r w:rsidRPr="00972367">
        <w:rPr>
          <w:rFonts w:ascii="Times New Roman" w:hAnsi="Times New Roman" w:cs="Times New Roman"/>
          <w:szCs w:val="24"/>
          <w:lang w:val="sr-Latn-CS"/>
        </w:rPr>
        <w:t xml:space="preserve">Вредност уговора, која обухвата укупне уговорене количине, </w:t>
      </w:r>
      <w:r w:rsidRPr="00972367">
        <w:rPr>
          <w:rFonts w:ascii="Times New Roman" w:hAnsi="Times New Roman" w:cs="Times New Roman"/>
          <w:szCs w:val="24"/>
          <w:lang w:val="sr-Cyrl-CS"/>
        </w:rPr>
        <w:t>са урачунатим ПДВ - ом</w:t>
      </w:r>
      <w:r w:rsidRPr="00972367">
        <w:rPr>
          <w:rFonts w:ascii="Times New Roman" w:hAnsi="Times New Roman" w:cs="Times New Roman"/>
          <w:szCs w:val="24"/>
          <w:lang w:val="sr-Latn-CS"/>
        </w:rPr>
        <w:t xml:space="preserve">, износи _____________ динара. </w:t>
      </w:r>
    </w:p>
    <w:p w:rsidR="00A97B73" w:rsidRPr="00972367" w:rsidRDefault="00A97B73" w:rsidP="00A97B73">
      <w:pPr>
        <w:pStyle w:val="ListParagraph"/>
        <w:ind w:left="992"/>
        <w:jc w:val="both"/>
        <w:rPr>
          <w:rFonts w:ascii="Times New Roman" w:hAnsi="Times New Roman" w:cs="Times New Roman"/>
          <w:szCs w:val="24"/>
          <w:lang w:val="ru-RU"/>
        </w:rPr>
      </w:pPr>
      <w:r w:rsidRPr="00972367">
        <w:rPr>
          <w:rFonts w:ascii="Times New Roman" w:hAnsi="Times New Roman" w:cs="Times New Roman"/>
          <w:szCs w:val="24"/>
          <w:lang w:val="sr-Cyrl-CS"/>
        </w:rPr>
        <w:t>Цена горива по 1</w:t>
      </w:r>
      <w:r w:rsidRPr="00972367">
        <w:rPr>
          <w:rFonts w:ascii="Times New Roman" w:hAnsi="Times New Roman" w:cs="Times New Roman"/>
          <w:szCs w:val="24"/>
        </w:rPr>
        <w:t>lit</w:t>
      </w:r>
      <w:r w:rsidRPr="00972367">
        <w:rPr>
          <w:rFonts w:ascii="Times New Roman" w:hAnsi="Times New Roman" w:cs="Times New Roman"/>
          <w:szCs w:val="24"/>
          <w:lang w:val="sr-Cyrl-CS"/>
        </w:rPr>
        <w:t xml:space="preserve"> појединачне испоруке утврђује се одлукама Продавца у складу са позитивноправним прописима, односно према важећем Ценовнику Продавца на дан испоруке на бензинској станици Продавца.</w:t>
      </w:r>
    </w:p>
    <w:p w:rsidR="00A97B73" w:rsidRPr="006B48E0" w:rsidRDefault="00A97B73" w:rsidP="006B48E0">
      <w:pPr>
        <w:pStyle w:val="ListParagraph"/>
        <w:ind w:left="992"/>
        <w:jc w:val="both"/>
        <w:rPr>
          <w:rFonts w:ascii="Times New Roman" w:hAnsi="Times New Roman" w:cs="Times New Roman"/>
          <w:color w:val="000000"/>
          <w:szCs w:val="24"/>
          <w:lang w:val="ru-RU"/>
        </w:rPr>
      </w:pPr>
      <w:r w:rsidRPr="00972367">
        <w:rPr>
          <w:rFonts w:ascii="Times New Roman" w:hAnsi="Times New Roman" w:cs="Times New Roman"/>
          <w:szCs w:val="24"/>
          <w:lang w:val="sr-Cyrl-CS"/>
        </w:rPr>
        <w:t xml:space="preserve">Наручилац </w:t>
      </w:r>
      <w:r w:rsidRPr="00972367">
        <w:rPr>
          <w:rFonts w:ascii="Times New Roman" w:hAnsi="Times New Roman" w:cs="Times New Roman"/>
          <w:szCs w:val="24"/>
        </w:rPr>
        <w:t xml:space="preserve">плаћа испоручене количине по ценама </w:t>
      </w:r>
      <w:r w:rsidRPr="00972367">
        <w:rPr>
          <w:rFonts w:ascii="Times New Roman" w:hAnsi="Times New Roman" w:cs="Times New Roman"/>
          <w:szCs w:val="24"/>
          <w:lang w:val="sr-Cyrl-CS"/>
        </w:rPr>
        <w:t xml:space="preserve">на дан преузимања на </w:t>
      </w:r>
      <w:r w:rsidRPr="00972367">
        <w:rPr>
          <w:rFonts w:ascii="Times New Roman" w:hAnsi="Times New Roman" w:cs="Times New Roman"/>
          <w:color w:val="000000"/>
          <w:szCs w:val="24"/>
          <w:lang w:val="sr-Cyrl-CS"/>
        </w:rPr>
        <w:t xml:space="preserve">бензинској станици,  на основу </w:t>
      </w:r>
      <w:r w:rsidR="00AB33AE" w:rsidRPr="00972367">
        <w:rPr>
          <w:rFonts w:ascii="Times New Roman" w:hAnsi="Times New Roman" w:cs="Times New Roman"/>
          <w:color w:val="000000"/>
          <w:szCs w:val="24"/>
          <w:lang w:val="sr-Cyrl-CS"/>
        </w:rPr>
        <w:t xml:space="preserve">издате фактуре у року </w:t>
      </w:r>
      <w:r w:rsidR="006520F4">
        <w:rPr>
          <w:rFonts w:ascii="Times New Roman" w:hAnsi="Times New Roman" w:cs="Times New Roman"/>
          <w:color w:val="000000"/>
          <w:szCs w:val="24"/>
          <w:lang w:val="sr-Cyrl-CS"/>
        </w:rPr>
        <w:t>од __________дана од дана испостављ</w:t>
      </w:r>
      <w:r w:rsidR="00AB33AE" w:rsidRPr="00972367">
        <w:rPr>
          <w:rFonts w:ascii="Times New Roman" w:hAnsi="Times New Roman" w:cs="Times New Roman"/>
          <w:color w:val="000000"/>
          <w:szCs w:val="24"/>
          <w:lang w:val="sr-Cyrl-CS"/>
        </w:rPr>
        <w:t>а</w:t>
      </w:r>
      <w:r w:rsidR="006520F4">
        <w:rPr>
          <w:rFonts w:ascii="Times New Roman" w:hAnsi="Times New Roman" w:cs="Times New Roman"/>
          <w:color w:val="000000"/>
          <w:szCs w:val="24"/>
          <w:lang w:val="sr-Cyrl-CS"/>
        </w:rPr>
        <w:t>ња</w:t>
      </w:r>
      <w:r w:rsidR="00AB33AE" w:rsidRPr="00972367">
        <w:rPr>
          <w:rFonts w:ascii="Times New Roman" w:hAnsi="Times New Roman" w:cs="Times New Roman"/>
          <w:color w:val="000000"/>
          <w:szCs w:val="24"/>
          <w:lang w:val="sr-Cyrl-CS"/>
        </w:rPr>
        <w:t xml:space="preserve"> фактуре</w:t>
      </w:r>
      <w:r w:rsidRPr="00972367">
        <w:rPr>
          <w:rFonts w:ascii="Times New Roman" w:hAnsi="Times New Roman" w:cs="Times New Roman"/>
          <w:color w:val="000000"/>
          <w:szCs w:val="24"/>
          <w:lang w:val="sr-Cyrl-CS"/>
        </w:rPr>
        <w:t>.</w:t>
      </w:r>
    </w:p>
    <w:p w:rsidR="00A97B73" w:rsidRPr="00972367" w:rsidRDefault="00A97B73" w:rsidP="00A97B73">
      <w:pPr>
        <w:spacing w:after="120"/>
        <w:ind w:left="357"/>
        <w:jc w:val="center"/>
        <w:rPr>
          <w:rFonts w:ascii="Times New Roman" w:hAnsi="Times New Roman" w:cs="Times New Roman"/>
          <w:b/>
          <w:szCs w:val="24"/>
          <w:lang w:val="sr-Cyrl-CS"/>
        </w:rPr>
      </w:pPr>
    </w:p>
    <w:p w:rsidR="00A97B73" w:rsidRPr="00972367" w:rsidRDefault="006B48E0" w:rsidP="00A97B73">
      <w:pPr>
        <w:spacing w:after="120"/>
        <w:ind w:left="357"/>
        <w:jc w:val="center"/>
        <w:rPr>
          <w:rFonts w:ascii="Times New Roman" w:hAnsi="Times New Roman" w:cs="Times New Roman"/>
          <w:b/>
          <w:szCs w:val="24"/>
          <w:lang w:val="sr-Cyrl-CS"/>
        </w:rPr>
      </w:pPr>
      <w:r>
        <w:rPr>
          <w:rFonts w:ascii="Times New Roman" w:hAnsi="Times New Roman" w:cs="Times New Roman"/>
          <w:b/>
          <w:szCs w:val="24"/>
          <w:lang w:val="sr-Cyrl-CS"/>
        </w:rPr>
        <w:t>Члан 4</w:t>
      </w:r>
      <w:r w:rsidR="00A97B73" w:rsidRPr="00972367">
        <w:rPr>
          <w:rFonts w:ascii="Times New Roman" w:hAnsi="Times New Roman" w:cs="Times New Roman"/>
          <w:b/>
          <w:szCs w:val="24"/>
          <w:lang w:val="sr-Cyrl-CS"/>
        </w:rPr>
        <w:t>.</w:t>
      </w:r>
    </w:p>
    <w:p w:rsidR="00972367" w:rsidRPr="00972367" w:rsidRDefault="00972367" w:rsidP="00972367">
      <w:pPr>
        <w:spacing w:after="120"/>
        <w:ind w:left="357"/>
        <w:rPr>
          <w:rFonts w:ascii="Times New Roman" w:hAnsi="Times New Roman" w:cs="Times New Roman"/>
          <w:szCs w:val="24"/>
          <w:lang w:val="sr-Cyrl-CS"/>
        </w:rPr>
      </w:pPr>
      <w:r w:rsidRPr="00972367">
        <w:rPr>
          <w:rFonts w:ascii="Times New Roman" w:hAnsi="Times New Roman" w:cs="Times New Roman"/>
          <w:szCs w:val="24"/>
          <w:lang w:val="sr-Cyrl-CS"/>
        </w:rPr>
        <w:t xml:space="preserve">         Овај Уговор закључује се на период од годину дана.</w:t>
      </w:r>
    </w:p>
    <w:p w:rsidR="00972367" w:rsidRPr="00972367" w:rsidRDefault="00972367" w:rsidP="00972367">
      <w:pPr>
        <w:tabs>
          <w:tab w:val="left" w:pos="851"/>
        </w:tabs>
        <w:jc w:val="both"/>
        <w:outlineLvl w:val="0"/>
        <w:rPr>
          <w:rFonts w:ascii="Times New Roman" w:hAnsi="Times New Roman" w:cs="Times New Roman"/>
          <w:szCs w:val="24"/>
          <w:lang w:val="sr-Cyrl-CS"/>
        </w:rPr>
      </w:pPr>
    </w:p>
    <w:p w:rsidR="00972367" w:rsidRPr="006B48E0" w:rsidRDefault="00972367" w:rsidP="006B48E0">
      <w:pPr>
        <w:spacing w:after="120"/>
        <w:ind w:left="357"/>
        <w:jc w:val="center"/>
        <w:rPr>
          <w:rFonts w:ascii="Times New Roman" w:hAnsi="Times New Roman" w:cs="Times New Roman"/>
          <w:b/>
          <w:lang w:val="sr-Cyrl-CS"/>
        </w:rPr>
      </w:pPr>
      <w:r>
        <w:rPr>
          <w:rFonts w:ascii="Times New Roman" w:hAnsi="Times New Roman" w:cs="Times New Roman"/>
          <w:b/>
          <w:lang w:val="sr-Cyrl-CS"/>
        </w:rPr>
        <w:t xml:space="preserve">Члан </w:t>
      </w:r>
      <w:r w:rsidR="006B48E0">
        <w:rPr>
          <w:rFonts w:ascii="Times New Roman" w:hAnsi="Times New Roman" w:cs="Times New Roman"/>
          <w:b/>
          <w:lang w:val="sr-Cyrl-CS"/>
        </w:rPr>
        <w:t>5.</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Уговорне стране су сагласне да квалитет испорученог горива мора да испуњава техничке и друге захтеве и критеријуме квалитета прописане Правилником о техничким и другим захтевима за течна горива нафтног порекла (’’Сл. гласник РС’’, бр.123/2012), и Правилником и измени и допуни Правилника о техничким и другим захтевима за течна горива нафтног порекла („Сл. Гласник“ 63/2013).</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Наручилац има прво да приликом сваке појединачне испоруке горива на бензинској станици Продавца изврши квалитативну и квантитативну контролу испорученог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квантитативних недостатака Наручилац може одмах уложити приговор, а Продавац се обавезује да одмах комисијски утврди чињенице, о чему ће се сачинити записник који потписују присутни представници обе уговорне стране.</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Квантитативне недостатке констатоване записником из става 1. овог члана, Продавац је дужан да без одлагања отклони о свом трошку.</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квалитативних недостатака који су уочени непосредним опажањем приликом испоруке, Наручилац може одмах уложити приговор, а Продавац се обавезује да одмах упути стручно лице ради узорковања и анализе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Наручилац не омогући стручном лицу Продавца да изврши узорковање горива, губи право на истицање приговора.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скривених мана горива, Наручилац може уложити приговор Продавцу одмах након сазнања, а најкасније у року од 3 (три) дана од дана сазнања.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Апсолутни рок у коме Наручилац може истицати приговор на квалитет износи 10 (десет) дана од дана појединачне испоруке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lastRenderedPageBreak/>
        <w:t>Уколико Продавац не прихвати постојање недостатака у квалитету испорученог горива, за утврђивање квалитета уговорне стране споразумно ће ангажовати друго правно лице.</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се котролом квалитета установи да је испоручено гориво одговарајућег квалитета, Наручилац сноси трошкове контролног утврђивања квалитета.</w:t>
      </w:r>
    </w:p>
    <w:p w:rsidR="00A97B73" w:rsidRPr="006B48E0" w:rsidRDefault="00A97B73" w:rsidP="006B48E0">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се контролом квалитета установи да је испоручено гориво није одговарајућег квалитета, Продавац сноси трошкове контролног утврђивања квалитета и дужан је да надоканади све евентуалне штете узроковане на службеним возилима Наручилац које су настале као последица неадекватног квалитета.</w:t>
      </w:r>
    </w:p>
    <w:p w:rsidR="00A97B73" w:rsidRPr="006B48E0" w:rsidRDefault="006B48E0" w:rsidP="006B48E0">
      <w:pPr>
        <w:ind w:left="357"/>
        <w:jc w:val="center"/>
        <w:rPr>
          <w:rFonts w:ascii="Times New Roman" w:hAnsi="Times New Roman" w:cs="Times New Roman"/>
          <w:b/>
          <w:lang w:val="sr-Cyrl-CS"/>
        </w:rPr>
      </w:pPr>
      <w:r>
        <w:rPr>
          <w:rFonts w:ascii="Times New Roman" w:hAnsi="Times New Roman" w:cs="Times New Roman"/>
          <w:b/>
          <w:lang w:val="sr-Cyrl-CS"/>
        </w:rPr>
        <w:t>Члан 6.</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 xml:space="preserve">Продавац се обавезује да испоруке горива врши према потребама Купца, одмах након пријема захтева на својим бензинским станицама у свему према Списку бензинских станица, који чини саставни део уговора. </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Продавац се обавезује да испоруке горива врши квалитетно у свему према нормативима и стандардима чија је употреба обавезна, уважавајући правила струке, професионално и савесно.</w:t>
      </w:r>
    </w:p>
    <w:p w:rsidR="006B48E0" w:rsidRDefault="006B48E0" w:rsidP="00A97B73">
      <w:pPr>
        <w:ind w:left="357"/>
        <w:jc w:val="center"/>
        <w:rPr>
          <w:rFonts w:ascii="Times New Roman" w:hAnsi="Times New Roman" w:cs="Times New Roman"/>
          <w:b/>
          <w:lang w:val="sr-Cyrl-CS"/>
        </w:rPr>
      </w:pPr>
    </w:p>
    <w:p w:rsidR="00A97B73" w:rsidRDefault="006B48E0" w:rsidP="006B48E0">
      <w:pPr>
        <w:ind w:left="357"/>
        <w:jc w:val="center"/>
        <w:rPr>
          <w:rFonts w:ascii="Times New Roman" w:hAnsi="Times New Roman" w:cs="Times New Roman"/>
          <w:b/>
          <w:lang w:val="sr-Cyrl-CS"/>
        </w:rPr>
      </w:pPr>
      <w:r>
        <w:rPr>
          <w:rFonts w:ascii="Times New Roman" w:hAnsi="Times New Roman" w:cs="Times New Roman"/>
          <w:b/>
          <w:lang w:val="sr-Cyrl-CS"/>
        </w:rPr>
        <w:t>Члан 7</w:t>
      </w:r>
      <w:r w:rsidR="00A97B73" w:rsidRPr="00AB33AE">
        <w:rPr>
          <w:rFonts w:ascii="Times New Roman" w:hAnsi="Times New Roman" w:cs="Times New Roman"/>
          <w:b/>
          <w:lang w:val="sr-Cyrl-CS"/>
        </w:rPr>
        <w:t>.</w:t>
      </w:r>
    </w:p>
    <w:p w:rsidR="006B48E0" w:rsidRPr="006B48E0" w:rsidRDefault="006B48E0" w:rsidP="006B48E0">
      <w:pPr>
        <w:ind w:left="357"/>
        <w:jc w:val="center"/>
        <w:rPr>
          <w:rFonts w:ascii="Times New Roman" w:hAnsi="Times New Roman" w:cs="Times New Roman"/>
          <w:b/>
          <w:lang w:val="sr-Cyrl-CS"/>
        </w:rPr>
      </w:pPr>
    </w:p>
    <w:p w:rsidR="00A97B73" w:rsidRPr="00AB33AE" w:rsidRDefault="00A97B73" w:rsidP="00A97B73">
      <w:pPr>
        <w:pStyle w:val="Default"/>
        <w:spacing w:line="276" w:lineRule="auto"/>
        <w:ind w:left="992"/>
        <w:jc w:val="both"/>
        <w:rPr>
          <w:rFonts w:ascii="Times New Roman" w:hAnsi="Times New Roman" w:cs="Times New Roman"/>
          <w:color w:val="auto"/>
          <w:sz w:val="22"/>
          <w:szCs w:val="22"/>
        </w:rPr>
      </w:pPr>
      <w:r w:rsidRPr="00AB33AE">
        <w:rPr>
          <w:rFonts w:ascii="Times New Roman" w:hAnsi="Times New Roman" w:cs="Times New Roman"/>
          <w:color w:val="auto"/>
          <w:sz w:val="22"/>
          <w:szCs w:val="22"/>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A97B73" w:rsidRPr="00AB33AE" w:rsidRDefault="00A97B73" w:rsidP="00A97B73">
      <w:pPr>
        <w:pStyle w:val="ListParagraph"/>
        <w:ind w:left="992"/>
        <w:jc w:val="both"/>
        <w:rPr>
          <w:rFonts w:ascii="Times New Roman" w:hAnsi="Times New Roman" w:cs="Times New Roman"/>
        </w:rPr>
      </w:pPr>
      <w:r w:rsidRPr="00AB33AE">
        <w:rPr>
          <w:rFonts w:ascii="Times New Roman" w:hAnsi="Times New Roman" w:cs="Times New Roman"/>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AB33AE" w:rsidRPr="00AB33AE" w:rsidRDefault="00AB33AE" w:rsidP="00A97B73">
      <w:pPr>
        <w:ind w:left="357"/>
        <w:jc w:val="center"/>
        <w:rPr>
          <w:rFonts w:ascii="Times New Roman" w:hAnsi="Times New Roman" w:cs="Times New Roman"/>
          <w:b/>
          <w:lang w:val="sr-Cyrl-CS"/>
        </w:rPr>
      </w:pPr>
    </w:p>
    <w:p w:rsidR="00A97B73" w:rsidRPr="00AB33AE" w:rsidRDefault="006B48E0" w:rsidP="00A97B73">
      <w:pPr>
        <w:ind w:left="357"/>
        <w:jc w:val="center"/>
        <w:rPr>
          <w:rFonts w:ascii="Times New Roman" w:hAnsi="Times New Roman" w:cs="Times New Roman"/>
          <w:b/>
          <w:lang w:val="sr-Cyrl-CS"/>
        </w:rPr>
      </w:pPr>
      <w:r>
        <w:rPr>
          <w:rFonts w:ascii="Times New Roman" w:hAnsi="Times New Roman" w:cs="Times New Roman"/>
          <w:b/>
          <w:lang w:val="sr-Cyrl-CS"/>
        </w:rPr>
        <w:t>Члан 8</w:t>
      </w:r>
      <w:r w:rsidR="00A97B73"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6B48E0" w:rsidRDefault="00A97B73" w:rsidP="006B48E0">
      <w:pPr>
        <w:pStyle w:val="Default"/>
        <w:spacing w:line="276" w:lineRule="auto"/>
        <w:ind w:left="992"/>
        <w:jc w:val="both"/>
        <w:rPr>
          <w:rFonts w:ascii="Times New Roman" w:hAnsi="Times New Roman" w:cs="Times New Roman"/>
          <w:b/>
          <w:bCs/>
          <w:sz w:val="22"/>
          <w:szCs w:val="22"/>
        </w:rPr>
      </w:pPr>
      <w:r w:rsidRPr="00AB33AE">
        <w:rPr>
          <w:rFonts w:ascii="Times New Roman" w:hAnsi="Times New Roman" w:cs="Times New Roman"/>
          <w:sz w:val="22"/>
          <w:szCs w:val="22"/>
        </w:rPr>
        <w:t xml:space="preserve">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w:t>
      </w:r>
      <w:r w:rsidR="00AB33AE" w:rsidRPr="00AB33AE">
        <w:rPr>
          <w:rFonts w:ascii="Times New Roman" w:hAnsi="Times New Roman" w:cs="Times New Roman"/>
          <w:sz w:val="22"/>
          <w:szCs w:val="22"/>
        </w:rPr>
        <w:t>Пожаревцу</w:t>
      </w:r>
    </w:p>
    <w:p w:rsidR="00A97B73" w:rsidRPr="00AB33AE" w:rsidRDefault="00A97B73" w:rsidP="00A97B73">
      <w:pPr>
        <w:ind w:left="357"/>
        <w:jc w:val="center"/>
        <w:rPr>
          <w:rFonts w:ascii="Times New Roman" w:hAnsi="Times New Roman" w:cs="Times New Roman"/>
          <w:b/>
          <w:lang w:val="sr-Cyrl-CS"/>
        </w:rPr>
      </w:pPr>
      <w:r w:rsidRPr="00AB33AE">
        <w:rPr>
          <w:rFonts w:ascii="Times New Roman" w:hAnsi="Times New Roman" w:cs="Times New Roman"/>
          <w:b/>
          <w:lang w:val="sr-Cyrl-CS"/>
        </w:rPr>
        <w:t xml:space="preserve">Члан </w:t>
      </w:r>
      <w:r w:rsidR="006B48E0">
        <w:rPr>
          <w:rFonts w:ascii="Times New Roman" w:hAnsi="Times New Roman" w:cs="Times New Roman"/>
          <w:b/>
          <w:lang w:val="sr-Cyrl-CS"/>
        </w:rPr>
        <w:t>9</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 xml:space="preserve">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 </w:t>
      </w:r>
    </w:p>
    <w:p w:rsidR="00A97B73" w:rsidRPr="00AB33AE" w:rsidRDefault="00A97B73" w:rsidP="00A97B73">
      <w:pPr>
        <w:pStyle w:val="Default"/>
        <w:spacing w:after="200"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 xml:space="preserve">Раскид уговора се захтева писменим путем, са раскидним роком од 15 (петнаест) дана. </w:t>
      </w:r>
    </w:p>
    <w:p w:rsidR="00A97B73" w:rsidRPr="00AB33AE" w:rsidRDefault="00A97B73" w:rsidP="00A97B73">
      <w:pPr>
        <w:spacing w:after="120"/>
        <w:ind w:left="357"/>
        <w:jc w:val="center"/>
        <w:rPr>
          <w:rFonts w:ascii="Times New Roman" w:hAnsi="Times New Roman" w:cs="Times New Roman"/>
          <w:b/>
          <w:lang w:val="sr-Cyrl-CS"/>
        </w:rPr>
      </w:pPr>
    </w:p>
    <w:p w:rsidR="002453B7" w:rsidRDefault="002453B7" w:rsidP="00AB33AE">
      <w:pPr>
        <w:spacing w:after="120"/>
        <w:ind w:left="357"/>
        <w:jc w:val="center"/>
        <w:rPr>
          <w:rFonts w:ascii="Times New Roman" w:hAnsi="Times New Roman" w:cs="Times New Roman"/>
          <w:b/>
        </w:rPr>
      </w:pPr>
    </w:p>
    <w:p w:rsidR="002453B7" w:rsidRDefault="002453B7" w:rsidP="00AB33AE">
      <w:pPr>
        <w:spacing w:after="120"/>
        <w:ind w:left="357"/>
        <w:jc w:val="center"/>
        <w:rPr>
          <w:rFonts w:ascii="Times New Roman" w:hAnsi="Times New Roman" w:cs="Times New Roman"/>
          <w:b/>
        </w:rPr>
      </w:pPr>
    </w:p>
    <w:p w:rsidR="00A97B73" w:rsidRPr="00AB33AE" w:rsidRDefault="006B48E0" w:rsidP="00AB33AE">
      <w:pPr>
        <w:spacing w:after="120"/>
        <w:ind w:left="357"/>
        <w:jc w:val="center"/>
        <w:rPr>
          <w:rFonts w:ascii="Times New Roman" w:hAnsi="Times New Roman" w:cs="Times New Roman"/>
          <w:b/>
          <w:lang w:val="sr-Cyrl-CS"/>
        </w:rPr>
      </w:pPr>
      <w:r>
        <w:rPr>
          <w:rFonts w:ascii="Times New Roman" w:hAnsi="Times New Roman" w:cs="Times New Roman"/>
          <w:b/>
          <w:lang w:val="sr-Cyrl-CS"/>
        </w:rPr>
        <w:t>Члан 10</w:t>
      </w:r>
      <w:r w:rsidR="00A97B73" w:rsidRPr="00AB33AE">
        <w:rPr>
          <w:rFonts w:ascii="Times New Roman" w:hAnsi="Times New Roman" w:cs="Times New Roman"/>
          <w:b/>
          <w:lang w:val="sr-Cyrl-CS"/>
        </w:rPr>
        <w:t>.</w:t>
      </w:r>
    </w:p>
    <w:p w:rsidR="00A97B73" w:rsidRPr="006B48E0" w:rsidRDefault="00A97B73" w:rsidP="006B48E0">
      <w:pPr>
        <w:pStyle w:val="Default"/>
        <w:tabs>
          <w:tab w:val="left" w:pos="993"/>
        </w:tabs>
        <w:spacing w:after="200"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Измене и допуне текста овог уговора могуће су само уз пристанак обе уговорне стране, дат у писаном облику</w:t>
      </w:r>
      <w:r w:rsidR="00AB33AE" w:rsidRPr="00AB33AE">
        <w:rPr>
          <w:rFonts w:ascii="Times New Roman" w:hAnsi="Times New Roman" w:cs="Times New Roman"/>
          <w:sz w:val="22"/>
          <w:szCs w:val="22"/>
        </w:rPr>
        <w:t>.</w:t>
      </w:r>
    </w:p>
    <w:p w:rsidR="00A97B73" w:rsidRPr="00AB33AE" w:rsidRDefault="00A97B73" w:rsidP="00A97B73">
      <w:pPr>
        <w:spacing w:after="120"/>
        <w:ind w:left="357"/>
        <w:jc w:val="center"/>
        <w:rPr>
          <w:rFonts w:ascii="Times New Roman" w:hAnsi="Times New Roman" w:cs="Times New Roman"/>
          <w:b/>
          <w:lang w:val="sr-Latn-CS"/>
        </w:rPr>
      </w:pPr>
    </w:p>
    <w:p w:rsidR="00A97B73" w:rsidRPr="00AB33AE" w:rsidRDefault="00A97B73" w:rsidP="00A97B73">
      <w:pPr>
        <w:spacing w:after="120"/>
        <w:ind w:left="357"/>
        <w:jc w:val="center"/>
        <w:rPr>
          <w:rFonts w:ascii="Times New Roman" w:hAnsi="Times New Roman" w:cs="Times New Roman"/>
          <w:b/>
          <w:lang w:val="sr-Cyrl-CS"/>
        </w:rPr>
      </w:pPr>
      <w:r w:rsidRPr="00AB33AE">
        <w:rPr>
          <w:rFonts w:ascii="Times New Roman" w:hAnsi="Times New Roman" w:cs="Times New Roman"/>
          <w:b/>
          <w:lang w:val="sr-Cyrl-CS"/>
        </w:rPr>
        <w:t xml:space="preserve">Члан </w:t>
      </w:r>
      <w:r w:rsidR="006B48E0">
        <w:rPr>
          <w:rFonts w:ascii="Times New Roman" w:hAnsi="Times New Roman" w:cs="Times New Roman"/>
          <w:b/>
          <w:lang w:val="sr-Cyrl-CS"/>
        </w:rPr>
        <w:t>11</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after="200" w:line="276" w:lineRule="auto"/>
        <w:ind w:left="992"/>
        <w:rPr>
          <w:rFonts w:ascii="Times New Roman" w:hAnsi="Times New Roman" w:cs="Times New Roman"/>
          <w:sz w:val="22"/>
          <w:szCs w:val="22"/>
        </w:rPr>
      </w:pPr>
      <w:r w:rsidRPr="00AB33AE">
        <w:rPr>
          <w:rFonts w:ascii="Times New Roman" w:hAnsi="Times New Roman" w:cs="Times New Roman"/>
          <w:sz w:val="22"/>
          <w:szCs w:val="22"/>
        </w:rPr>
        <w:t xml:space="preserve">Овај уговор ступа на снагу даном постписивања обе уговорене стране. </w:t>
      </w:r>
    </w:p>
    <w:p w:rsidR="00A97B73" w:rsidRPr="00AB33AE" w:rsidRDefault="00A97B73" w:rsidP="00A97B73">
      <w:pPr>
        <w:spacing w:after="120"/>
        <w:ind w:left="357"/>
        <w:jc w:val="center"/>
        <w:rPr>
          <w:rFonts w:ascii="Times New Roman" w:hAnsi="Times New Roman" w:cs="Times New Roman"/>
          <w:b/>
          <w:lang w:val="sr-Cyrl-CS"/>
        </w:rPr>
      </w:pPr>
    </w:p>
    <w:p w:rsidR="00A97B73" w:rsidRPr="00AB33AE" w:rsidRDefault="00A97B73" w:rsidP="00A97B73">
      <w:pPr>
        <w:spacing w:after="120"/>
        <w:ind w:left="357"/>
        <w:jc w:val="center"/>
        <w:rPr>
          <w:rFonts w:ascii="Times New Roman" w:hAnsi="Times New Roman" w:cs="Times New Roman"/>
          <w:b/>
          <w:lang w:val="sr-Cyrl-CS"/>
        </w:rPr>
      </w:pPr>
      <w:r w:rsidRPr="00AB33AE">
        <w:rPr>
          <w:rFonts w:ascii="Times New Roman" w:hAnsi="Times New Roman" w:cs="Times New Roman"/>
          <w:b/>
          <w:lang w:val="sr-Cyrl-CS"/>
        </w:rPr>
        <w:t>Члан 1</w:t>
      </w:r>
      <w:r w:rsidR="006B48E0">
        <w:rPr>
          <w:rFonts w:ascii="Times New Roman" w:hAnsi="Times New Roman" w:cs="Times New Roman"/>
          <w:b/>
          <w:lang w:val="sr-Cyrl-CS"/>
        </w:rPr>
        <w:t>2</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after="200" w:line="276" w:lineRule="auto"/>
        <w:ind w:left="993"/>
        <w:rPr>
          <w:rFonts w:ascii="Times New Roman" w:hAnsi="Times New Roman" w:cs="Times New Roman"/>
          <w:sz w:val="22"/>
          <w:szCs w:val="22"/>
        </w:rPr>
      </w:pPr>
      <w:r w:rsidRPr="00AB33AE">
        <w:rPr>
          <w:rFonts w:ascii="Times New Roman" w:hAnsi="Times New Roman" w:cs="Times New Roman"/>
          <w:sz w:val="22"/>
          <w:szCs w:val="22"/>
        </w:rPr>
        <w:t xml:space="preserve">Овај уговор сачињен у 4 (четири ) истоветна примерка , од којих се свакој уговорној страни уручују по 2 ( два) примерка. </w:t>
      </w:r>
    </w:p>
    <w:tbl>
      <w:tblPr>
        <w:tblpPr w:leftFromText="180" w:rightFromText="180" w:vertAnchor="text" w:horzAnchor="margin" w:tblpY="801"/>
        <w:tblW w:w="9588" w:type="dxa"/>
        <w:tblLayout w:type="fixed"/>
        <w:tblLook w:val="0000"/>
      </w:tblPr>
      <w:tblGrid>
        <w:gridCol w:w="4644"/>
        <w:gridCol w:w="4944"/>
      </w:tblGrid>
      <w:tr w:rsidR="00A97B73" w:rsidRPr="00AB33AE" w:rsidTr="006B48E0">
        <w:trPr>
          <w:trHeight w:val="199"/>
        </w:trPr>
        <w:tc>
          <w:tcPr>
            <w:tcW w:w="4644" w:type="dxa"/>
            <w:vAlign w:val="center"/>
          </w:tcPr>
          <w:p w:rsidR="006B48E0" w:rsidRDefault="006B48E0" w:rsidP="006B48E0">
            <w:pPr>
              <w:keepNext/>
              <w:jc w:val="center"/>
              <w:rPr>
                <w:rFonts w:ascii="Times New Roman" w:hAnsi="Times New Roman" w:cs="Times New Roman"/>
                <w:b/>
              </w:rPr>
            </w:pPr>
          </w:p>
          <w:p w:rsidR="006B48E0" w:rsidRDefault="006B48E0" w:rsidP="006B48E0">
            <w:pPr>
              <w:keepNext/>
              <w:jc w:val="center"/>
              <w:rPr>
                <w:rFonts w:ascii="Times New Roman" w:hAnsi="Times New Roman" w:cs="Times New Roman"/>
                <w:b/>
              </w:rPr>
            </w:pPr>
          </w:p>
          <w:p w:rsidR="00A97B73" w:rsidRPr="00AB33AE" w:rsidRDefault="00A97B73" w:rsidP="006B48E0">
            <w:pPr>
              <w:keepNext/>
              <w:jc w:val="center"/>
              <w:rPr>
                <w:rFonts w:ascii="Times New Roman" w:hAnsi="Times New Roman" w:cs="Times New Roman"/>
                <w:b/>
              </w:rPr>
            </w:pPr>
            <w:r w:rsidRPr="00AB33AE">
              <w:rPr>
                <w:rFonts w:ascii="Times New Roman" w:hAnsi="Times New Roman" w:cs="Times New Roman"/>
                <w:b/>
              </w:rPr>
              <w:t>НАРУЧИЛАЦ</w:t>
            </w:r>
          </w:p>
        </w:tc>
        <w:tc>
          <w:tcPr>
            <w:tcW w:w="4944" w:type="dxa"/>
            <w:vAlign w:val="center"/>
          </w:tcPr>
          <w:p w:rsidR="006B48E0" w:rsidRDefault="006B48E0" w:rsidP="006B48E0">
            <w:pPr>
              <w:keepNext/>
              <w:jc w:val="center"/>
              <w:rPr>
                <w:rFonts w:ascii="Times New Roman" w:hAnsi="Times New Roman" w:cs="Times New Roman"/>
                <w:b/>
              </w:rPr>
            </w:pPr>
          </w:p>
          <w:p w:rsidR="006B48E0" w:rsidRDefault="006B48E0" w:rsidP="006B48E0">
            <w:pPr>
              <w:keepNext/>
              <w:jc w:val="center"/>
              <w:rPr>
                <w:rFonts w:ascii="Times New Roman" w:hAnsi="Times New Roman" w:cs="Times New Roman"/>
                <w:b/>
              </w:rPr>
            </w:pPr>
          </w:p>
          <w:p w:rsidR="00A97B73" w:rsidRPr="00AB33AE" w:rsidRDefault="00A97B73" w:rsidP="006B48E0">
            <w:pPr>
              <w:keepNext/>
              <w:jc w:val="center"/>
              <w:rPr>
                <w:rFonts w:ascii="Times New Roman" w:hAnsi="Times New Roman" w:cs="Times New Roman"/>
                <w:b/>
              </w:rPr>
            </w:pPr>
            <w:r w:rsidRPr="00AB33AE">
              <w:rPr>
                <w:rFonts w:ascii="Times New Roman" w:hAnsi="Times New Roman" w:cs="Times New Roman"/>
                <w:b/>
              </w:rPr>
              <w:t>ДОБАВЉАЧ</w:t>
            </w: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lang w:val="sr-Cyrl-CS"/>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lang w:val="sr-Cyrl-CS"/>
              </w:rPr>
            </w:pPr>
          </w:p>
        </w:tc>
      </w:tr>
      <w:tr w:rsidR="00A97B73" w:rsidRPr="00AB33AE" w:rsidTr="006B48E0">
        <w:trPr>
          <w:trHeight w:val="199"/>
        </w:trPr>
        <w:tc>
          <w:tcPr>
            <w:tcW w:w="4644" w:type="dxa"/>
            <w:vAlign w:val="center"/>
          </w:tcPr>
          <w:p w:rsidR="00A97B73" w:rsidRPr="00AB33AE" w:rsidRDefault="00A97B73" w:rsidP="00A97B73">
            <w:pPr>
              <w:keepNext/>
              <w:rPr>
                <w:rFonts w:ascii="Times New Roman" w:hAnsi="Times New Roman" w:cs="Times New Roman"/>
                <w:b/>
                <w:lang w:val="sr-Cyrl-CS"/>
              </w:rPr>
            </w:pPr>
          </w:p>
        </w:tc>
        <w:tc>
          <w:tcPr>
            <w:tcW w:w="4944" w:type="dxa"/>
            <w:vAlign w:val="center"/>
          </w:tcPr>
          <w:p w:rsidR="00A97B73" w:rsidRPr="00AB33AE" w:rsidRDefault="00A97B73" w:rsidP="006B48E0">
            <w:pPr>
              <w:keepNext/>
              <w:jc w:val="center"/>
              <w:rPr>
                <w:rFonts w:ascii="Times New Roman" w:hAnsi="Times New Roman" w:cs="Times New Roman"/>
                <w:b/>
              </w:rPr>
            </w:pPr>
          </w:p>
        </w:tc>
      </w:tr>
    </w:tbl>
    <w:p w:rsidR="00A97B73" w:rsidRPr="00AB33AE" w:rsidRDefault="00A97B73" w:rsidP="00A97B73">
      <w:pPr>
        <w:rPr>
          <w:rFonts w:ascii="Times New Roman" w:hAnsi="Times New Roman" w:cs="Times New Roman"/>
          <w:lang w:val="sr-Cyrl-CS"/>
        </w:rPr>
      </w:pPr>
    </w:p>
    <w:p w:rsidR="00A97B73" w:rsidRPr="00AB33AE" w:rsidRDefault="00A97B73" w:rsidP="00A97B73">
      <w:pPr>
        <w:rPr>
          <w:rFonts w:ascii="Times New Roman" w:hAnsi="Times New Roman" w:cs="Times New Roman"/>
          <w:lang w:val="sr-Cyrl-CS"/>
        </w:rPr>
      </w:pPr>
    </w:p>
    <w:p w:rsidR="00F93826" w:rsidRPr="00AB33AE" w:rsidRDefault="00F93826" w:rsidP="00333832">
      <w:pPr>
        <w:jc w:val="center"/>
        <w:rPr>
          <w:rFonts w:ascii="Times New Roman" w:hAnsi="Times New Roman" w:cs="Times New Roman"/>
          <w:szCs w:val="24"/>
          <w:lang w:val="sr-Latn-CS"/>
        </w:rPr>
      </w:pPr>
    </w:p>
    <w:sectPr w:rsidR="00F93826" w:rsidRPr="00AB33AE" w:rsidSect="0004316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EF4" w:rsidRDefault="00407EF4" w:rsidP="00A55134">
      <w:pPr>
        <w:spacing w:before="0"/>
      </w:pPr>
      <w:r>
        <w:separator/>
      </w:r>
    </w:p>
  </w:endnote>
  <w:endnote w:type="continuationSeparator" w:id="0">
    <w:p w:rsidR="00407EF4" w:rsidRDefault="00407EF4"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555FBE" w:rsidRDefault="009418F6">
        <w:pPr>
          <w:pStyle w:val="Footer"/>
          <w:jc w:val="center"/>
        </w:pPr>
        <w:fldSimple w:instr=" PAGE   \* MERGEFORMAT ">
          <w:r w:rsidR="00DC0FA6">
            <w:rPr>
              <w:noProof/>
            </w:rPr>
            <w:t>22</w:t>
          </w:r>
        </w:fldSimple>
      </w:p>
    </w:sdtContent>
  </w:sdt>
  <w:p w:rsidR="00555FBE" w:rsidRDefault="00555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EF4" w:rsidRDefault="00407EF4" w:rsidP="00A55134">
      <w:pPr>
        <w:spacing w:before="0"/>
      </w:pPr>
      <w:r>
        <w:separator/>
      </w:r>
    </w:p>
  </w:footnote>
  <w:footnote w:type="continuationSeparator" w:id="0">
    <w:p w:rsidR="00407EF4" w:rsidRDefault="00407EF4"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59477BE"/>
    <w:multiLevelType w:val="hybridMultilevel"/>
    <w:tmpl w:val="2A766EAA"/>
    <w:lvl w:ilvl="0" w:tplc="48B4A8B2">
      <w:start w:val="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CB522C"/>
    <w:multiLevelType w:val="hybridMultilevel"/>
    <w:tmpl w:val="8AEE3E48"/>
    <w:lvl w:ilvl="0" w:tplc="DCFEB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76EFE"/>
    <w:multiLevelType w:val="hybridMultilevel"/>
    <w:tmpl w:val="C1B26484"/>
    <w:lvl w:ilvl="0" w:tplc="081A000F">
      <w:start w:val="1"/>
      <w:numFmt w:val="decimal"/>
      <w:lvlText w:val="%1."/>
      <w:lvlJc w:val="left"/>
      <w:pPr>
        <w:tabs>
          <w:tab w:val="num" w:pos="1080"/>
        </w:tabs>
        <w:ind w:left="1080" w:hanging="360"/>
      </w:p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12">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8"/>
  </w:num>
  <w:num w:numId="3">
    <w:abstractNumId w:val="12"/>
  </w:num>
  <w:num w:numId="4">
    <w:abstractNumId w:val="3"/>
  </w:num>
  <w:num w:numId="5">
    <w:abstractNumId w:val="0"/>
  </w:num>
  <w:num w:numId="6">
    <w:abstractNumId w:val="1"/>
  </w:num>
  <w:num w:numId="7">
    <w:abstractNumId w:val="4"/>
  </w:num>
  <w:num w:numId="8">
    <w:abstractNumId w:val="7"/>
  </w:num>
  <w:num w:numId="9">
    <w:abstractNumId w:val="6"/>
  </w:num>
  <w:num w:numId="10">
    <w:abstractNumId w:val="10"/>
  </w:num>
  <w:num w:numId="11">
    <w:abstractNumId w:val="5"/>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138D6"/>
    <w:rsid w:val="00043166"/>
    <w:rsid w:val="00047EF9"/>
    <w:rsid w:val="000519C1"/>
    <w:rsid w:val="000845C3"/>
    <w:rsid w:val="00094278"/>
    <w:rsid w:val="000A3915"/>
    <w:rsid w:val="000B2C11"/>
    <w:rsid w:val="000B61A2"/>
    <w:rsid w:val="000C090E"/>
    <w:rsid w:val="000E3E35"/>
    <w:rsid w:val="00106CC6"/>
    <w:rsid w:val="0014059B"/>
    <w:rsid w:val="001408B6"/>
    <w:rsid w:val="0014134C"/>
    <w:rsid w:val="00164BFA"/>
    <w:rsid w:val="00193F8A"/>
    <w:rsid w:val="00203371"/>
    <w:rsid w:val="002151C2"/>
    <w:rsid w:val="00220D5D"/>
    <w:rsid w:val="002453B7"/>
    <w:rsid w:val="00250855"/>
    <w:rsid w:val="00255056"/>
    <w:rsid w:val="00263508"/>
    <w:rsid w:val="00277B46"/>
    <w:rsid w:val="00281F6F"/>
    <w:rsid w:val="002A2602"/>
    <w:rsid w:val="002B50B5"/>
    <w:rsid w:val="002C423C"/>
    <w:rsid w:val="002E7E3A"/>
    <w:rsid w:val="002F1B47"/>
    <w:rsid w:val="002F42D0"/>
    <w:rsid w:val="002F4C4E"/>
    <w:rsid w:val="00325500"/>
    <w:rsid w:val="00333832"/>
    <w:rsid w:val="003430B2"/>
    <w:rsid w:val="00347CD4"/>
    <w:rsid w:val="003573E5"/>
    <w:rsid w:val="00357F84"/>
    <w:rsid w:val="00375926"/>
    <w:rsid w:val="0037629D"/>
    <w:rsid w:val="00384BA0"/>
    <w:rsid w:val="0039710A"/>
    <w:rsid w:val="003B7324"/>
    <w:rsid w:val="003C35B4"/>
    <w:rsid w:val="003D496B"/>
    <w:rsid w:val="00406B3C"/>
    <w:rsid w:val="00407EF4"/>
    <w:rsid w:val="00412448"/>
    <w:rsid w:val="004548B2"/>
    <w:rsid w:val="0047067C"/>
    <w:rsid w:val="004727CE"/>
    <w:rsid w:val="004736BA"/>
    <w:rsid w:val="00493F47"/>
    <w:rsid w:val="004A2682"/>
    <w:rsid w:val="004A4EB9"/>
    <w:rsid w:val="004D1DE7"/>
    <w:rsid w:val="004E0853"/>
    <w:rsid w:val="004E2B30"/>
    <w:rsid w:val="004F26C7"/>
    <w:rsid w:val="004F5E78"/>
    <w:rsid w:val="00504D9F"/>
    <w:rsid w:val="005109DC"/>
    <w:rsid w:val="00513D3D"/>
    <w:rsid w:val="00521B5E"/>
    <w:rsid w:val="00525942"/>
    <w:rsid w:val="00530C85"/>
    <w:rsid w:val="0053265F"/>
    <w:rsid w:val="005379A9"/>
    <w:rsid w:val="00542698"/>
    <w:rsid w:val="00551AC5"/>
    <w:rsid w:val="00555FBE"/>
    <w:rsid w:val="0056255F"/>
    <w:rsid w:val="0058453E"/>
    <w:rsid w:val="005916B1"/>
    <w:rsid w:val="005B0958"/>
    <w:rsid w:val="005B6151"/>
    <w:rsid w:val="005B687C"/>
    <w:rsid w:val="005E2595"/>
    <w:rsid w:val="005E458B"/>
    <w:rsid w:val="005F568D"/>
    <w:rsid w:val="00605966"/>
    <w:rsid w:val="006520F4"/>
    <w:rsid w:val="0065372A"/>
    <w:rsid w:val="00656AD6"/>
    <w:rsid w:val="00661D21"/>
    <w:rsid w:val="00676F3E"/>
    <w:rsid w:val="00687F69"/>
    <w:rsid w:val="006B2ACE"/>
    <w:rsid w:val="006B48E0"/>
    <w:rsid w:val="006C0FC4"/>
    <w:rsid w:val="006C6FCD"/>
    <w:rsid w:val="006D00DD"/>
    <w:rsid w:val="006D59B4"/>
    <w:rsid w:val="006E68E4"/>
    <w:rsid w:val="00707AB1"/>
    <w:rsid w:val="00721FD5"/>
    <w:rsid w:val="007369EB"/>
    <w:rsid w:val="00745BAE"/>
    <w:rsid w:val="00753DE5"/>
    <w:rsid w:val="007556C2"/>
    <w:rsid w:val="00766F6C"/>
    <w:rsid w:val="00773E5E"/>
    <w:rsid w:val="007A7A39"/>
    <w:rsid w:val="007B5F37"/>
    <w:rsid w:val="007C5236"/>
    <w:rsid w:val="007D0811"/>
    <w:rsid w:val="007E4F74"/>
    <w:rsid w:val="007F0423"/>
    <w:rsid w:val="007F4CCE"/>
    <w:rsid w:val="0080349C"/>
    <w:rsid w:val="008048BF"/>
    <w:rsid w:val="0081791E"/>
    <w:rsid w:val="008251F7"/>
    <w:rsid w:val="00832F3A"/>
    <w:rsid w:val="0084479C"/>
    <w:rsid w:val="00872D33"/>
    <w:rsid w:val="008B0CE7"/>
    <w:rsid w:val="008D3CB9"/>
    <w:rsid w:val="008F591D"/>
    <w:rsid w:val="009418F6"/>
    <w:rsid w:val="00955DC4"/>
    <w:rsid w:val="00966D8D"/>
    <w:rsid w:val="00972367"/>
    <w:rsid w:val="009919C3"/>
    <w:rsid w:val="009A2318"/>
    <w:rsid w:val="009A5E45"/>
    <w:rsid w:val="009C110E"/>
    <w:rsid w:val="00A1209F"/>
    <w:rsid w:val="00A224EA"/>
    <w:rsid w:val="00A55134"/>
    <w:rsid w:val="00A6011E"/>
    <w:rsid w:val="00A97B73"/>
    <w:rsid w:val="00AB268E"/>
    <w:rsid w:val="00AB2E9C"/>
    <w:rsid w:val="00AB33AE"/>
    <w:rsid w:val="00AC3EBC"/>
    <w:rsid w:val="00AD7A97"/>
    <w:rsid w:val="00AE0415"/>
    <w:rsid w:val="00B03B2D"/>
    <w:rsid w:val="00B05D85"/>
    <w:rsid w:val="00B06697"/>
    <w:rsid w:val="00B13307"/>
    <w:rsid w:val="00B603C3"/>
    <w:rsid w:val="00B73687"/>
    <w:rsid w:val="00B77263"/>
    <w:rsid w:val="00B91B62"/>
    <w:rsid w:val="00BC112E"/>
    <w:rsid w:val="00C04C6D"/>
    <w:rsid w:val="00C23105"/>
    <w:rsid w:val="00C6100B"/>
    <w:rsid w:val="00C64BC9"/>
    <w:rsid w:val="00C845CC"/>
    <w:rsid w:val="00CA397F"/>
    <w:rsid w:val="00CA6056"/>
    <w:rsid w:val="00CB13AD"/>
    <w:rsid w:val="00CB3B9B"/>
    <w:rsid w:val="00CD08B6"/>
    <w:rsid w:val="00CF5D6C"/>
    <w:rsid w:val="00D0031B"/>
    <w:rsid w:val="00D4071B"/>
    <w:rsid w:val="00D60B6C"/>
    <w:rsid w:val="00D73F32"/>
    <w:rsid w:val="00DA5AD7"/>
    <w:rsid w:val="00DB4DDC"/>
    <w:rsid w:val="00DC0FA6"/>
    <w:rsid w:val="00E030E0"/>
    <w:rsid w:val="00E06AE9"/>
    <w:rsid w:val="00E3717C"/>
    <w:rsid w:val="00E72C8A"/>
    <w:rsid w:val="00EB556E"/>
    <w:rsid w:val="00EC04FB"/>
    <w:rsid w:val="00EE049D"/>
    <w:rsid w:val="00EF1CF7"/>
    <w:rsid w:val="00F1330C"/>
    <w:rsid w:val="00F17A47"/>
    <w:rsid w:val="00F21D83"/>
    <w:rsid w:val="00F30E14"/>
    <w:rsid w:val="00F3359D"/>
    <w:rsid w:val="00F33759"/>
    <w:rsid w:val="00F41E25"/>
    <w:rsid w:val="00F53746"/>
    <w:rsid w:val="00F60C11"/>
    <w:rsid w:val="00F80EE4"/>
    <w:rsid w:val="00F93826"/>
    <w:rsid w:val="00F93BCA"/>
    <w:rsid w:val="00F944B3"/>
    <w:rsid w:val="00FB0274"/>
    <w:rsid w:val="00FC7683"/>
    <w:rsid w:val="00FD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uiPriority w:val="99"/>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table" w:styleId="TableGrid">
    <w:name w:val="Table Grid"/>
    <w:basedOn w:val="TableNormal"/>
    <w:uiPriority w:val="59"/>
    <w:locked/>
    <w:rsid w:val="0056255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7B73"/>
    <w:pPr>
      <w:autoSpaceDE w:val="0"/>
      <w:autoSpaceDN w:val="0"/>
      <w:adjustRightInd w:val="0"/>
    </w:pPr>
    <w:rPr>
      <w:rFonts w:ascii="Arial" w:hAnsi="Arial" w:cs="Arial"/>
      <w:color w:val="000000"/>
      <w:sz w:val="24"/>
      <w:szCs w:val="24"/>
    </w:rPr>
  </w:style>
  <w:style w:type="paragraph" w:styleId="NoSpacing">
    <w:name w:val="No Spacing"/>
    <w:qFormat/>
    <w:rsid w:val="00972367"/>
    <w:pPr>
      <w:suppressAutoHyphens/>
    </w:pPr>
    <w:rPr>
      <w:rFonts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719F-9FE7-407B-8182-F4999F9E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22</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57</cp:revision>
  <cp:lastPrinted>2018-10-15T06:41:00Z</cp:lastPrinted>
  <dcterms:created xsi:type="dcterms:W3CDTF">2013-10-25T14:56:00Z</dcterms:created>
  <dcterms:modified xsi:type="dcterms:W3CDTF">2019-10-08T06:33:00Z</dcterms:modified>
</cp:coreProperties>
</file>